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CellMar>
          <w:left w:w="0" w:type="dxa"/>
          <w:right w:w="0" w:type="dxa"/>
        </w:tblCellMar>
        <w:tblLook w:val="0000"/>
      </w:tblPr>
      <w:tblGrid>
        <w:gridCol w:w="35"/>
        <w:gridCol w:w="6"/>
        <w:gridCol w:w="21042"/>
        <w:gridCol w:w="3386"/>
        <w:gridCol w:w="524"/>
      </w:tblGrid>
      <w:tr w:rsidR="00D02585">
        <w:trPr>
          <w:trHeight w:val="254"/>
        </w:trPr>
        <w:tc>
          <w:tcPr>
            <w:tcW w:w="35" w:type="dxa"/>
          </w:tcPr>
          <w:p w:rsidR="00D02585" w:rsidRDefault="00D02585">
            <w:pPr>
              <w:pStyle w:val="EmptyCellLayoutStyle"/>
              <w:spacing w:after="0" w:line="240" w:lineRule="auto"/>
            </w:pPr>
          </w:p>
        </w:tc>
        <w:tc>
          <w:tcPr>
            <w:tcW w:w="0" w:type="dxa"/>
          </w:tcPr>
          <w:p w:rsidR="00D02585" w:rsidRDefault="00D02585">
            <w:pPr>
              <w:pStyle w:val="EmptyCellLayoutStyle"/>
              <w:spacing w:after="0" w:line="240" w:lineRule="auto"/>
            </w:pPr>
          </w:p>
        </w:tc>
        <w:tc>
          <w:tcPr>
            <w:tcW w:w="21044" w:type="dxa"/>
          </w:tcPr>
          <w:p w:rsidR="00D02585" w:rsidRDefault="00D02585">
            <w:pPr>
              <w:pStyle w:val="EmptyCellLayoutStyle"/>
              <w:spacing w:after="0" w:line="240" w:lineRule="auto"/>
            </w:pPr>
          </w:p>
        </w:tc>
        <w:tc>
          <w:tcPr>
            <w:tcW w:w="3386" w:type="dxa"/>
          </w:tcPr>
          <w:p w:rsidR="00D02585" w:rsidRDefault="00D02585">
            <w:pPr>
              <w:pStyle w:val="EmptyCellLayoutStyle"/>
              <w:spacing w:after="0" w:line="240" w:lineRule="auto"/>
            </w:pPr>
          </w:p>
        </w:tc>
        <w:tc>
          <w:tcPr>
            <w:tcW w:w="524" w:type="dxa"/>
          </w:tcPr>
          <w:p w:rsidR="00D02585" w:rsidRDefault="00D02585">
            <w:pPr>
              <w:pStyle w:val="EmptyCellLayoutStyle"/>
              <w:spacing w:after="0" w:line="240" w:lineRule="auto"/>
            </w:pPr>
          </w:p>
        </w:tc>
      </w:tr>
      <w:tr w:rsidR="00D02585">
        <w:trPr>
          <w:trHeight w:val="340"/>
        </w:trPr>
        <w:tc>
          <w:tcPr>
            <w:tcW w:w="35" w:type="dxa"/>
          </w:tcPr>
          <w:p w:rsidR="00D02585" w:rsidRDefault="00D02585">
            <w:pPr>
              <w:pStyle w:val="EmptyCellLayoutStyle"/>
              <w:spacing w:after="0" w:line="240" w:lineRule="auto"/>
            </w:pPr>
          </w:p>
        </w:tc>
        <w:tc>
          <w:tcPr>
            <w:tcW w:w="0" w:type="dxa"/>
          </w:tcPr>
          <w:p w:rsidR="00D02585" w:rsidRDefault="00D02585">
            <w:pPr>
              <w:pStyle w:val="EmptyCellLayoutStyle"/>
              <w:spacing w:after="0" w:line="240" w:lineRule="auto"/>
            </w:pPr>
          </w:p>
        </w:tc>
        <w:tc>
          <w:tcPr>
            <w:tcW w:w="21044" w:type="dxa"/>
          </w:tcPr>
          <w:tbl>
            <w:tblPr>
              <w:tblW w:w="0" w:type="auto"/>
              <w:tblCellMar>
                <w:left w:w="0" w:type="dxa"/>
                <w:right w:w="0" w:type="dxa"/>
              </w:tblCellMar>
              <w:tblLook w:val="0000"/>
            </w:tblPr>
            <w:tblGrid>
              <w:gridCol w:w="21042"/>
            </w:tblGrid>
            <w:tr w:rsidR="00D02585">
              <w:trPr>
                <w:trHeight w:val="262"/>
              </w:trPr>
              <w:tc>
                <w:tcPr>
                  <w:tcW w:w="21044" w:type="dxa"/>
                  <w:tcBorders>
                    <w:top w:val="nil"/>
                    <w:left w:val="nil"/>
                    <w:bottom w:val="nil"/>
                    <w:right w:val="nil"/>
                  </w:tcBorders>
                  <w:tcMar>
                    <w:top w:w="39" w:type="dxa"/>
                    <w:left w:w="39" w:type="dxa"/>
                    <w:bottom w:w="39" w:type="dxa"/>
                    <w:right w:w="39" w:type="dxa"/>
                  </w:tcMar>
                </w:tcPr>
                <w:p w:rsidR="00D02585" w:rsidRDefault="003C581C">
                  <w:pPr>
                    <w:spacing w:after="0" w:line="240" w:lineRule="auto"/>
                  </w:pPr>
                  <w:r>
                    <w:rPr>
                      <w:rFonts w:ascii="Arial" w:eastAsia="Arial" w:hAnsi="Arial"/>
                      <w:b/>
                      <w:color w:val="000000"/>
                    </w:rPr>
                    <w:t>Naručitelj: Grad Otok</w:t>
                  </w:r>
                </w:p>
              </w:tc>
            </w:tr>
          </w:tbl>
          <w:p w:rsidR="00D02585" w:rsidRDefault="00D02585">
            <w:pPr>
              <w:spacing w:after="0" w:line="240" w:lineRule="auto"/>
            </w:pPr>
          </w:p>
        </w:tc>
        <w:tc>
          <w:tcPr>
            <w:tcW w:w="3386" w:type="dxa"/>
          </w:tcPr>
          <w:p w:rsidR="00D02585" w:rsidRDefault="00D02585">
            <w:pPr>
              <w:pStyle w:val="EmptyCellLayoutStyle"/>
              <w:spacing w:after="0" w:line="240" w:lineRule="auto"/>
            </w:pPr>
          </w:p>
        </w:tc>
        <w:tc>
          <w:tcPr>
            <w:tcW w:w="524" w:type="dxa"/>
          </w:tcPr>
          <w:p w:rsidR="00D02585" w:rsidRDefault="00D02585">
            <w:pPr>
              <w:pStyle w:val="EmptyCellLayoutStyle"/>
              <w:spacing w:after="0" w:line="240" w:lineRule="auto"/>
            </w:pPr>
          </w:p>
        </w:tc>
      </w:tr>
      <w:tr w:rsidR="00D02585">
        <w:trPr>
          <w:trHeight w:val="100"/>
        </w:trPr>
        <w:tc>
          <w:tcPr>
            <w:tcW w:w="35" w:type="dxa"/>
          </w:tcPr>
          <w:p w:rsidR="00D02585" w:rsidRDefault="00D02585">
            <w:pPr>
              <w:pStyle w:val="EmptyCellLayoutStyle"/>
              <w:spacing w:after="0" w:line="240" w:lineRule="auto"/>
            </w:pPr>
          </w:p>
        </w:tc>
        <w:tc>
          <w:tcPr>
            <w:tcW w:w="0" w:type="dxa"/>
          </w:tcPr>
          <w:p w:rsidR="00D02585" w:rsidRDefault="00D02585">
            <w:pPr>
              <w:pStyle w:val="EmptyCellLayoutStyle"/>
              <w:spacing w:after="0" w:line="240" w:lineRule="auto"/>
            </w:pPr>
          </w:p>
        </w:tc>
        <w:tc>
          <w:tcPr>
            <w:tcW w:w="21044" w:type="dxa"/>
          </w:tcPr>
          <w:p w:rsidR="00D02585" w:rsidRDefault="00D02585">
            <w:pPr>
              <w:pStyle w:val="EmptyCellLayoutStyle"/>
              <w:spacing w:after="0" w:line="240" w:lineRule="auto"/>
            </w:pPr>
          </w:p>
        </w:tc>
        <w:tc>
          <w:tcPr>
            <w:tcW w:w="3386" w:type="dxa"/>
          </w:tcPr>
          <w:p w:rsidR="00D02585" w:rsidRDefault="00D02585">
            <w:pPr>
              <w:pStyle w:val="EmptyCellLayoutStyle"/>
              <w:spacing w:after="0" w:line="240" w:lineRule="auto"/>
            </w:pPr>
          </w:p>
        </w:tc>
        <w:tc>
          <w:tcPr>
            <w:tcW w:w="524" w:type="dxa"/>
          </w:tcPr>
          <w:p w:rsidR="00D02585" w:rsidRDefault="00D02585">
            <w:pPr>
              <w:pStyle w:val="EmptyCellLayoutStyle"/>
              <w:spacing w:after="0" w:line="240" w:lineRule="auto"/>
            </w:pPr>
          </w:p>
        </w:tc>
      </w:tr>
      <w:tr w:rsidR="00D02585">
        <w:trPr>
          <w:trHeight w:val="340"/>
        </w:trPr>
        <w:tc>
          <w:tcPr>
            <w:tcW w:w="35" w:type="dxa"/>
          </w:tcPr>
          <w:p w:rsidR="00D02585" w:rsidRDefault="00D02585">
            <w:pPr>
              <w:pStyle w:val="EmptyCellLayoutStyle"/>
              <w:spacing w:after="0" w:line="240" w:lineRule="auto"/>
            </w:pPr>
          </w:p>
        </w:tc>
        <w:tc>
          <w:tcPr>
            <w:tcW w:w="0" w:type="dxa"/>
          </w:tcPr>
          <w:p w:rsidR="00D02585" w:rsidRDefault="00D02585">
            <w:pPr>
              <w:pStyle w:val="EmptyCellLayoutStyle"/>
              <w:spacing w:after="0" w:line="240" w:lineRule="auto"/>
            </w:pPr>
          </w:p>
        </w:tc>
        <w:tc>
          <w:tcPr>
            <w:tcW w:w="21044" w:type="dxa"/>
          </w:tcPr>
          <w:tbl>
            <w:tblPr>
              <w:tblW w:w="0" w:type="auto"/>
              <w:tblCellMar>
                <w:left w:w="0" w:type="dxa"/>
                <w:right w:w="0" w:type="dxa"/>
              </w:tblCellMar>
              <w:tblLook w:val="0000"/>
            </w:tblPr>
            <w:tblGrid>
              <w:gridCol w:w="21042"/>
            </w:tblGrid>
            <w:tr w:rsidR="00D02585">
              <w:trPr>
                <w:trHeight w:val="262"/>
              </w:trPr>
              <w:tc>
                <w:tcPr>
                  <w:tcW w:w="21044" w:type="dxa"/>
                  <w:tcBorders>
                    <w:top w:val="nil"/>
                    <w:left w:val="nil"/>
                    <w:bottom w:val="nil"/>
                    <w:right w:val="nil"/>
                  </w:tcBorders>
                  <w:tcMar>
                    <w:top w:w="39" w:type="dxa"/>
                    <w:left w:w="39" w:type="dxa"/>
                    <w:bottom w:w="39" w:type="dxa"/>
                    <w:right w:w="39" w:type="dxa"/>
                  </w:tcMar>
                </w:tcPr>
                <w:p w:rsidR="00D02585" w:rsidRDefault="003C581C">
                  <w:pPr>
                    <w:spacing w:after="0" w:line="240" w:lineRule="auto"/>
                  </w:pPr>
                  <w:r>
                    <w:rPr>
                      <w:rFonts w:ascii="Arial" w:eastAsia="Arial" w:hAnsi="Arial"/>
                      <w:b/>
                      <w:color w:val="000000"/>
                    </w:rPr>
                    <w:t>Datum zadnje izmjene: 17.01.2024</w:t>
                  </w:r>
                </w:p>
              </w:tc>
            </w:tr>
          </w:tbl>
          <w:p w:rsidR="00D02585" w:rsidRDefault="00D02585">
            <w:pPr>
              <w:spacing w:after="0" w:line="240" w:lineRule="auto"/>
            </w:pPr>
          </w:p>
        </w:tc>
        <w:tc>
          <w:tcPr>
            <w:tcW w:w="3386" w:type="dxa"/>
          </w:tcPr>
          <w:p w:rsidR="00D02585" w:rsidRDefault="00D02585">
            <w:pPr>
              <w:pStyle w:val="EmptyCellLayoutStyle"/>
              <w:spacing w:after="0" w:line="240" w:lineRule="auto"/>
            </w:pPr>
          </w:p>
        </w:tc>
        <w:tc>
          <w:tcPr>
            <w:tcW w:w="524" w:type="dxa"/>
          </w:tcPr>
          <w:p w:rsidR="00D02585" w:rsidRDefault="00D02585">
            <w:pPr>
              <w:pStyle w:val="EmptyCellLayoutStyle"/>
              <w:spacing w:after="0" w:line="240" w:lineRule="auto"/>
            </w:pPr>
          </w:p>
        </w:tc>
      </w:tr>
      <w:tr w:rsidR="00D02585">
        <w:trPr>
          <w:trHeight w:val="79"/>
        </w:trPr>
        <w:tc>
          <w:tcPr>
            <w:tcW w:w="35" w:type="dxa"/>
          </w:tcPr>
          <w:p w:rsidR="00D02585" w:rsidRDefault="00D02585">
            <w:pPr>
              <w:pStyle w:val="EmptyCellLayoutStyle"/>
              <w:spacing w:after="0" w:line="240" w:lineRule="auto"/>
            </w:pPr>
          </w:p>
        </w:tc>
        <w:tc>
          <w:tcPr>
            <w:tcW w:w="0" w:type="dxa"/>
          </w:tcPr>
          <w:p w:rsidR="00D02585" w:rsidRDefault="00D02585">
            <w:pPr>
              <w:pStyle w:val="EmptyCellLayoutStyle"/>
              <w:spacing w:after="0" w:line="240" w:lineRule="auto"/>
            </w:pPr>
          </w:p>
        </w:tc>
        <w:tc>
          <w:tcPr>
            <w:tcW w:w="21044" w:type="dxa"/>
          </w:tcPr>
          <w:p w:rsidR="00D02585" w:rsidRDefault="00D02585">
            <w:pPr>
              <w:pStyle w:val="EmptyCellLayoutStyle"/>
              <w:spacing w:after="0" w:line="240" w:lineRule="auto"/>
            </w:pPr>
          </w:p>
        </w:tc>
        <w:tc>
          <w:tcPr>
            <w:tcW w:w="3386" w:type="dxa"/>
          </w:tcPr>
          <w:p w:rsidR="00D02585" w:rsidRDefault="00D02585">
            <w:pPr>
              <w:pStyle w:val="EmptyCellLayoutStyle"/>
              <w:spacing w:after="0" w:line="240" w:lineRule="auto"/>
            </w:pPr>
          </w:p>
        </w:tc>
        <w:tc>
          <w:tcPr>
            <w:tcW w:w="524" w:type="dxa"/>
          </w:tcPr>
          <w:p w:rsidR="00D02585" w:rsidRDefault="00D02585">
            <w:pPr>
              <w:pStyle w:val="EmptyCellLayoutStyle"/>
              <w:spacing w:after="0" w:line="240" w:lineRule="auto"/>
            </w:pPr>
          </w:p>
        </w:tc>
      </w:tr>
      <w:tr w:rsidR="00E070C5" w:rsidTr="00E070C5">
        <w:trPr>
          <w:trHeight w:val="340"/>
        </w:trPr>
        <w:tc>
          <w:tcPr>
            <w:tcW w:w="35" w:type="dxa"/>
          </w:tcPr>
          <w:p w:rsidR="00D02585" w:rsidRDefault="00D02585">
            <w:pPr>
              <w:pStyle w:val="EmptyCellLayoutStyle"/>
              <w:spacing w:after="0" w:line="240" w:lineRule="auto"/>
            </w:pPr>
          </w:p>
        </w:tc>
        <w:tc>
          <w:tcPr>
            <w:tcW w:w="0" w:type="dxa"/>
            <w:gridSpan w:val="2"/>
          </w:tcPr>
          <w:tbl>
            <w:tblPr>
              <w:tblW w:w="0" w:type="auto"/>
              <w:tblCellMar>
                <w:left w:w="0" w:type="dxa"/>
                <w:right w:w="0" w:type="dxa"/>
              </w:tblCellMar>
              <w:tblLook w:val="0000"/>
            </w:tblPr>
            <w:tblGrid>
              <w:gridCol w:w="21044"/>
            </w:tblGrid>
            <w:tr w:rsidR="00D02585">
              <w:trPr>
                <w:trHeight w:val="262"/>
              </w:trPr>
              <w:tc>
                <w:tcPr>
                  <w:tcW w:w="21044" w:type="dxa"/>
                  <w:tcBorders>
                    <w:top w:val="nil"/>
                    <w:left w:val="nil"/>
                    <w:bottom w:val="nil"/>
                    <w:right w:val="nil"/>
                  </w:tcBorders>
                  <w:tcMar>
                    <w:top w:w="39" w:type="dxa"/>
                    <w:left w:w="39" w:type="dxa"/>
                    <w:bottom w:w="39" w:type="dxa"/>
                    <w:right w:w="39" w:type="dxa"/>
                  </w:tcMar>
                </w:tcPr>
                <w:p w:rsidR="00D02585" w:rsidRDefault="003C581C">
                  <w:pPr>
                    <w:spacing w:after="0" w:line="240" w:lineRule="auto"/>
                  </w:pPr>
                  <w:r>
                    <w:rPr>
                      <w:rFonts w:ascii="Arial" w:eastAsia="Arial" w:hAnsi="Arial"/>
                      <w:b/>
                      <w:color w:val="000000"/>
                    </w:rPr>
                    <w:t>Datum ustrojavanja registra: 20.06.2018</w:t>
                  </w:r>
                </w:p>
              </w:tc>
            </w:tr>
          </w:tbl>
          <w:p w:rsidR="00D02585" w:rsidRDefault="00D02585">
            <w:pPr>
              <w:spacing w:after="0" w:line="240" w:lineRule="auto"/>
            </w:pPr>
          </w:p>
        </w:tc>
        <w:tc>
          <w:tcPr>
            <w:tcW w:w="3386" w:type="dxa"/>
          </w:tcPr>
          <w:p w:rsidR="00D02585" w:rsidRDefault="00D02585">
            <w:pPr>
              <w:pStyle w:val="EmptyCellLayoutStyle"/>
              <w:spacing w:after="0" w:line="240" w:lineRule="auto"/>
            </w:pPr>
          </w:p>
        </w:tc>
        <w:tc>
          <w:tcPr>
            <w:tcW w:w="524" w:type="dxa"/>
          </w:tcPr>
          <w:p w:rsidR="00D02585" w:rsidRDefault="00D02585">
            <w:pPr>
              <w:pStyle w:val="EmptyCellLayoutStyle"/>
              <w:spacing w:after="0" w:line="240" w:lineRule="auto"/>
            </w:pPr>
          </w:p>
        </w:tc>
      </w:tr>
      <w:tr w:rsidR="00D02585">
        <w:trPr>
          <w:trHeight w:val="379"/>
        </w:trPr>
        <w:tc>
          <w:tcPr>
            <w:tcW w:w="35" w:type="dxa"/>
          </w:tcPr>
          <w:p w:rsidR="00D02585" w:rsidRDefault="00D02585">
            <w:pPr>
              <w:pStyle w:val="EmptyCellLayoutStyle"/>
              <w:spacing w:after="0" w:line="240" w:lineRule="auto"/>
            </w:pPr>
          </w:p>
        </w:tc>
        <w:tc>
          <w:tcPr>
            <w:tcW w:w="0" w:type="dxa"/>
          </w:tcPr>
          <w:p w:rsidR="00D02585" w:rsidRDefault="00D02585">
            <w:pPr>
              <w:pStyle w:val="EmptyCellLayoutStyle"/>
              <w:spacing w:after="0" w:line="240" w:lineRule="auto"/>
            </w:pPr>
          </w:p>
        </w:tc>
        <w:tc>
          <w:tcPr>
            <w:tcW w:w="21044" w:type="dxa"/>
          </w:tcPr>
          <w:p w:rsidR="00D02585" w:rsidRDefault="00D02585">
            <w:pPr>
              <w:pStyle w:val="EmptyCellLayoutStyle"/>
              <w:spacing w:after="0" w:line="240" w:lineRule="auto"/>
            </w:pPr>
          </w:p>
        </w:tc>
        <w:tc>
          <w:tcPr>
            <w:tcW w:w="3386" w:type="dxa"/>
          </w:tcPr>
          <w:p w:rsidR="00D02585" w:rsidRDefault="00D02585">
            <w:pPr>
              <w:pStyle w:val="EmptyCellLayoutStyle"/>
              <w:spacing w:after="0" w:line="240" w:lineRule="auto"/>
            </w:pPr>
          </w:p>
        </w:tc>
        <w:tc>
          <w:tcPr>
            <w:tcW w:w="524" w:type="dxa"/>
          </w:tcPr>
          <w:p w:rsidR="00D02585" w:rsidRDefault="00D02585">
            <w:pPr>
              <w:pStyle w:val="EmptyCellLayoutStyle"/>
              <w:spacing w:after="0" w:line="240" w:lineRule="auto"/>
            </w:pPr>
          </w:p>
        </w:tc>
      </w:tr>
      <w:tr w:rsidR="00E070C5" w:rsidTr="00E070C5">
        <w:tc>
          <w:tcPr>
            <w:tcW w:w="35" w:type="dxa"/>
          </w:tcPr>
          <w:p w:rsidR="00D02585" w:rsidRDefault="00D02585">
            <w:pPr>
              <w:pStyle w:val="EmptyCellLayoutStyle"/>
              <w:spacing w:after="0" w:line="240" w:lineRule="auto"/>
            </w:pPr>
          </w:p>
        </w:tc>
        <w:tc>
          <w:tcPr>
            <w:tcW w:w="0" w:type="dxa"/>
          </w:tcPr>
          <w:p w:rsidR="00D02585" w:rsidRDefault="00D02585">
            <w:pPr>
              <w:pStyle w:val="EmptyCellLayoutStyle"/>
              <w:spacing w:after="0" w:line="240" w:lineRule="auto"/>
            </w:pPr>
          </w:p>
        </w:tc>
        <w:tc>
          <w:tcPr>
            <w:tcW w:w="21044" w:type="dxa"/>
            <w:gridSpan w:val="2"/>
          </w:tcPr>
          <w:tbl>
            <w:tblPr>
              <w:tblW w:w="0" w:type="auto"/>
              <w:tblBorders>
                <w:top w:val="nil"/>
                <w:left w:val="nil"/>
                <w:bottom w:val="nil"/>
                <w:right w:val="nil"/>
              </w:tblBorders>
              <w:tblCellMar>
                <w:left w:w="0" w:type="dxa"/>
                <w:right w:w="0" w:type="dxa"/>
              </w:tblCellMar>
              <w:tblLook w:val="0000"/>
            </w:tblPr>
            <w:tblGrid>
              <w:gridCol w:w="1408"/>
              <w:gridCol w:w="1820"/>
              <w:gridCol w:w="863"/>
              <w:gridCol w:w="1401"/>
              <w:gridCol w:w="1186"/>
              <w:gridCol w:w="1249"/>
              <w:gridCol w:w="1314"/>
              <w:gridCol w:w="964"/>
              <w:gridCol w:w="1012"/>
              <w:gridCol w:w="1245"/>
              <w:gridCol w:w="932"/>
              <w:gridCol w:w="1087"/>
              <w:gridCol w:w="1010"/>
              <w:gridCol w:w="1237"/>
              <w:gridCol w:w="986"/>
              <w:gridCol w:w="1081"/>
              <w:gridCol w:w="1852"/>
              <w:gridCol w:w="1982"/>
              <w:gridCol w:w="890"/>
              <w:gridCol w:w="891"/>
            </w:tblGrid>
            <w:tr w:rsidR="00D02585">
              <w:trPr>
                <w:trHeight w:val="262"/>
              </w:trPr>
              <w:tc>
                <w:tcPr>
                  <w:tcW w:w="1417"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rsidR="00D02585" w:rsidRDefault="003C581C">
                  <w:pPr>
                    <w:spacing w:after="0" w:line="240" w:lineRule="auto"/>
                    <w:jc w:val="center"/>
                  </w:pPr>
                  <w:r>
                    <w:rPr>
                      <w:rFonts w:ascii="Arial" w:eastAsia="Arial" w:hAnsi="Arial"/>
                      <w:b/>
                      <w:color w:val="000000"/>
                      <w:sz w:val="16"/>
                    </w:rPr>
                    <w:t>1.</w:t>
                  </w:r>
                </w:p>
              </w:tc>
              <w:tc>
                <w:tcPr>
                  <w:tcW w:w="1837"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rsidR="00D02585" w:rsidRDefault="003C581C">
                  <w:pPr>
                    <w:spacing w:after="0" w:line="240" w:lineRule="auto"/>
                    <w:jc w:val="center"/>
                  </w:pPr>
                  <w:r>
                    <w:rPr>
                      <w:rFonts w:ascii="Arial" w:eastAsia="Arial" w:hAnsi="Arial"/>
                      <w:b/>
                      <w:color w:val="000000"/>
                      <w:sz w:val="16"/>
                    </w:rPr>
                    <w:t>2.</w:t>
                  </w:r>
                </w:p>
              </w:tc>
              <w:tc>
                <w:tcPr>
                  <w:tcW w:w="866"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rsidR="00D02585" w:rsidRDefault="003C581C">
                  <w:pPr>
                    <w:spacing w:after="0" w:line="240" w:lineRule="auto"/>
                    <w:jc w:val="center"/>
                  </w:pPr>
                  <w:r>
                    <w:rPr>
                      <w:rFonts w:ascii="Arial" w:eastAsia="Arial" w:hAnsi="Arial"/>
                      <w:b/>
                      <w:color w:val="000000"/>
                      <w:sz w:val="16"/>
                    </w:rPr>
                    <w:t>3.</w:t>
                  </w:r>
                </w:p>
              </w:tc>
              <w:tc>
                <w:tcPr>
                  <w:tcW w:w="1417"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rsidR="00D02585" w:rsidRDefault="003C581C">
                  <w:pPr>
                    <w:spacing w:after="0" w:line="240" w:lineRule="auto"/>
                    <w:jc w:val="center"/>
                  </w:pPr>
                  <w:r>
                    <w:rPr>
                      <w:rFonts w:ascii="Arial" w:eastAsia="Arial" w:hAnsi="Arial"/>
                      <w:b/>
                      <w:color w:val="000000"/>
                      <w:sz w:val="16"/>
                    </w:rPr>
                    <w:t>4.</w:t>
                  </w:r>
                </w:p>
              </w:tc>
              <w:tc>
                <w:tcPr>
                  <w:tcW w:w="1192"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rsidR="00D02585" w:rsidRDefault="003C581C">
                  <w:pPr>
                    <w:spacing w:after="0" w:line="240" w:lineRule="auto"/>
                    <w:jc w:val="center"/>
                  </w:pPr>
                  <w:r>
                    <w:rPr>
                      <w:rFonts w:ascii="Arial" w:eastAsia="Arial" w:hAnsi="Arial"/>
                      <w:b/>
                      <w:color w:val="000000"/>
                      <w:sz w:val="16"/>
                    </w:rPr>
                    <w:t>5.</w:t>
                  </w:r>
                </w:p>
              </w:tc>
              <w:tc>
                <w:tcPr>
                  <w:tcW w:w="1252"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rsidR="00D02585" w:rsidRDefault="003C581C">
                  <w:pPr>
                    <w:spacing w:after="0" w:line="240" w:lineRule="auto"/>
                    <w:jc w:val="center"/>
                  </w:pPr>
                  <w:r>
                    <w:rPr>
                      <w:rFonts w:ascii="Arial" w:eastAsia="Arial" w:hAnsi="Arial"/>
                      <w:b/>
                      <w:color w:val="000000"/>
                      <w:sz w:val="16"/>
                    </w:rPr>
                    <w:t>6.</w:t>
                  </w:r>
                </w:p>
              </w:tc>
              <w:tc>
                <w:tcPr>
                  <w:tcW w:w="1196"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rsidR="00D02585" w:rsidRDefault="003C581C">
                  <w:pPr>
                    <w:spacing w:after="0" w:line="240" w:lineRule="auto"/>
                    <w:jc w:val="center"/>
                  </w:pPr>
                  <w:r>
                    <w:rPr>
                      <w:rFonts w:ascii="Arial" w:eastAsia="Arial" w:hAnsi="Arial"/>
                      <w:b/>
                      <w:color w:val="000000"/>
                      <w:sz w:val="16"/>
                    </w:rPr>
                    <w:t>7.</w:t>
                  </w:r>
                </w:p>
              </w:tc>
              <w:tc>
                <w:tcPr>
                  <w:tcW w:w="967"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rsidR="00D02585" w:rsidRDefault="003C581C">
                  <w:pPr>
                    <w:spacing w:after="0" w:line="240" w:lineRule="auto"/>
                    <w:jc w:val="center"/>
                  </w:pPr>
                  <w:r>
                    <w:rPr>
                      <w:rFonts w:ascii="Arial" w:eastAsia="Arial" w:hAnsi="Arial"/>
                      <w:b/>
                      <w:color w:val="000000"/>
                      <w:sz w:val="16"/>
                    </w:rPr>
                    <w:t>8.</w:t>
                  </w:r>
                </w:p>
              </w:tc>
              <w:tc>
                <w:tcPr>
                  <w:tcW w:w="1012"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rsidR="00D02585" w:rsidRDefault="003C581C">
                  <w:pPr>
                    <w:spacing w:after="0" w:line="240" w:lineRule="auto"/>
                    <w:jc w:val="center"/>
                  </w:pPr>
                  <w:r>
                    <w:rPr>
                      <w:rFonts w:ascii="Arial" w:eastAsia="Arial" w:hAnsi="Arial"/>
                      <w:b/>
                      <w:color w:val="000000"/>
                      <w:sz w:val="16"/>
                    </w:rPr>
                    <w:t>9.</w:t>
                  </w:r>
                </w:p>
              </w:tc>
              <w:tc>
                <w:tcPr>
                  <w:tcW w:w="1247"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rsidR="00D02585" w:rsidRDefault="003C581C">
                  <w:pPr>
                    <w:spacing w:after="0" w:line="240" w:lineRule="auto"/>
                    <w:jc w:val="center"/>
                  </w:pPr>
                  <w:r>
                    <w:rPr>
                      <w:rFonts w:ascii="Arial" w:eastAsia="Arial" w:hAnsi="Arial"/>
                      <w:b/>
                      <w:color w:val="000000"/>
                      <w:sz w:val="16"/>
                    </w:rPr>
                    <w:t>10.</w:t>
                  </w:r>
                </w:p>
              </w:tc>
              <w:tc>
                <w:tcPr>
                  <w:tcW w:w="937"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rsidR="00D02585" w:rsidRDefault="003C581C">
                  <w:pPr>
                    <w:spacing w:after="0" w:line="240" w:lineRule="auto"/>
                    <w:jc w:val="center"/>
                  </w:pPr>
                  <w:r>
                    <w:rPr>
                      <w:rFonts w:ascii="Arial" w:eastAsia="Arial" w:hAnsi="Arial"/>
                      <w:b/>
                      <w:color w:val="000000"/>
                      <w:sz w:val="16"/>
                    </w:rPr>
                    <w:t>11.</w:t>
                  </w:r>
                </w:p>
              </w:tc>
              <w:tc>
                <w:tcPr>
                  <w:tcW w:w="1096"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rsidR="00D02585" w:rsidRDefault="003C581C">
                  <w:pPr>
                    <w:spacing w:after="0" w:line="240" w:lineRule="auto"/>
                    <w:jc w:val="center"/>
                  </w:pPr>
                  <w:r>
                    <w:rPr>
                      <w:rFonts w:ascii="Arial" w:eastAsia="Arial" w:hAnsi="Arial"/>
                      <w:b/>
                      <w:color w:val="000000"/>
                      <w:sz w:val="16"/>
                    </w:rPr>
                    <w:t>12.</w:t>
                  </w:r>
                </w:p>
              </w:tc>
              <w:tc>
                <w:tcPr>
                  <w:tcW w:w="1012"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rsidR="00D02585" w:rsidRDefault="003C581C">
                  <w:pPr>
                    <w:spacing w:after="0" w:line="240" w:lineRule="auto"/>
                    <w:jc w:val="center"/>
                  </w:pPr>
                  <w:r>
                    <w:rPr>
                      <w:rFonts w:ascii="Arial" w:eastAsia="Arial" w:hAnsi="Arial"/>
                      <w:b/>
                      <w:color w:val="000000"/>
                      <w:sz w:val="16"/>
                    </w:rPr>
                    <w:t>13.</w:t>
                  </w:r>
                </w:p>
              </w:tc>
              <w:tc>
                <w:tcPr>
                  <w:tcW w:w="1247"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rsidR="00D02585" w:rsidRDefault="003C581C">
                  <w:pPr>
                    <w:spacing w:after="0" w:line="240" w:lineRule="auto"/>
                    <w:jc w:val="center"/>
                  </w:pPr>
                  <w:r>
                    <w:rPr>
                      <w:rFonts w:ascii="Arial" w:eastAsia="Arial" w:hAnsi="Arial"/>
                      <w:b/>
                      <w:color w:val="000000"/>
                      <w:sz w:val="16"/>
                    </w:rPr>
                    <w:t>14.</w:t>
                  </w:r>
                </w:p>
              </w:tc>
              <w:tc>
                <w:tcPr>
                  <w:tcW w:w="990"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rsidR="00D02585" w:rsidRDefault="003C581C">
                  <w:pPr>
                    <w:spacing w:after="0" w:line="240" w:lineRule="auto"/>
                    <w:jc w:val="center"/>
                  </w:pPr>
                  <w:r>
                    <w:rPr>
                      <w:rFonts w:ascii="Arial" w:eastAsia="Arial" w:hAnsi="Arial"/>
                      <w:b/>
                      <w:color w:val="000000"/>
                      <w:sz w:val="16"/>
                    </w:rPr>
                    <w:t>15.</w:t>
                  </w:r>
                </w:p>
              </w:tc>
              <w:tc>
                <w:tcPr>
                  <w:tcW w:w="1087"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rsidR="00D02585" w:rsidRDefault="003C581C">
                  <w:pPr>
                    <w:spacing w:after="0" w:line="240" w:lineRule="auto"/>
                    <w:jc w:val="center"/>
                  </w:pPr>
                  <w:r>
                    <w:rPr>
                      <w:rFonts w:ascii="Arial" w:eastAsia="Arial" w:hAnsi="Arial"/>
                      <w:b/>
                      <w:color w:val="000000"/>
                      <w:sz w:val="16"/>
                    </w:rPr>
                    <w:t>16.</w:t>
                  </w:r>
                </w:p>
              </w:tc>
              <w:tc>
                <w:tcPr>
                  <w:tcW w:w="1867"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rsidR="00D02585" w:rsidRDefault="003C581C">
                  <w:pPr>
                    <w:spacing w:after="0" w:line="240" w:lineRule="auto"/>
                    <w:jc w:val="center"/>
                  </w:pPr>
                  <w:r>
                    <w:rPr>
                      <w:rFonts w:ascii="Arial" w:eastAsia="Arial" w:hAnsi="Arial"/>
                      <w:b/>
                      <w:color w:val="000000"/>
                      <w:sz w:val="16"/>
                    </w:rPr>
                    <w:t>17.</w:t>
                  </w:r>
                </w:p>
              </w:tc>
              <w:tc>
                <w:tcPr>
                  <w:tcW w:w="2002"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rsidR="00D02585" w:rsidRDefault="003C581C">
                  <w:pPr>
                    <w:spacing w:after="0" w:line="240" w:lineRule="auto"/>
                    <w:jc w:val="center"/>
                  </w:pPr>
                  <w:r>
                    <w:rPr>
                      <w:rFonts w:ascii="Arial" w:eastAsia="Arial" w:hAnsi="Arial"/>
                      <w:b/>
                      <w:color w:val="000000"/>
                      <w:sz w:val="16"/>
                    </w:rPr>
                    <w:t>18.</w:t>
                  </w:r>
                </w:p>
              </w:tc>
              <w:tc>
                <w:tcPr>
                  <w:tcW w:w="892"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rsidR="00D02585" w:rsidRDefault="00D02585">
                  <w:pPr>
                    <w:spacing w:after="0" w:line="240" w:lineRule="auto"/>
                  </w:pPr>
                </w:p>
              </w:tc>
              <w:tc>
                <w:tcPr>
                  <w:tcW w:w="892"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rsidR="00D02585" w:rsidRDefault="00D02585">
                  <w:pPr>
                    <w:spacing w:after="0" w:line="240" w:lineRule="auto"/>
                  </w:pPr>
                </w:p>
              </w:tc>
            </w:tr>
            <w:tr w:rsidR="00D02585">
              <w:trPr>
                <w:trHeight w:val="1327"/>
              </w:trPr>
              <w:tc>
                <w:tcPr>
                  <w:tcW w:w="1417"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rsidR="00D02585" w:rsidRDefault="003C581C">
                  <w:pPr>
                    <w:spacing w:after="0" w:line="240" w:lineRule="auto"/>
                    <w:jc w:val="center"/>
                  </w:pPr>
                  <w:r>
                    <w:rPr>
                      <w:rFonts w:ascii="Arial" w:eastAsia="Arial" w:hAnsi="Arial"/>
                      <w:b/>
                      <w:color w:val="000000"/>
                      <w:sz w:val="16"/>
                    </w:rPr>
                    <w:t>Evidencijski broj nabave</w:t>
                  </w:r>
                </w:p>
              </w:tc>
              <w:tc>
                <w:tcPr>
                  <w:tcW w:w="1837"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rsidR="00D02585" w:rsidRDefault="003C581C">
                  <w:pPr>
                    <w:spacing w:after="0" w:line="240" w:lineRule="auto"/>
                    <w:jc w:val="center"/>
                  </w:pPr>
                  <w:r>
                    <w:rPr>
                      <w:rFonts w:ascii="Arial" w:eastAsia="Arial" w:hAnsi="Arial"/>
                      <w:b/>
                      <w:color w:val="000000"/>
                      <w:sz w:val="16"/>
                    </w:rPr>
                    <w:t>Predmet nabave</w:t>
                  </w:r>
                </w:p>
              </w:tc>
              <w:tc>
                <w:tcPr>
                  <w:tcW w:w="866"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rsidR="00D02585" w:rsidRDefault="003C581C">
                  <w:pPr>
                    <w:spacing w:after="0" w:line="240" w:lineRule="auto"/>
                    <w:jc w:val="center"/>
                  </w:pPr>
                  <w:r>
                    <w:rPr>
                      <w:rFonts w:ascii="Arial" w:eastAsia="Arial" w:hAnsi="Arial"/>
                      <w:b/>
                      <w:color w:val="000000"/>
                      <w:sz w:val="16"/>
                    </w:rPr>
                    <w:t>CPV</w:t>
                  </w:r>
                </w:p>
              </w:tc>
              <w:tc>
                <w:tcPr>
                  <w:tcW w:w="1417"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rsidR="00D02585" w:rsidRDefault="003C581C">
                  <w:pPr>
                    <w:spacing w:after="0" w:line="240" w:lineRule="auto"/>
                    <w:jc w:val="center"/>
                  </w:pPr>
                  <w:r>
                    <w:rPr>
                      <w:rFonts w:ascii="Arial" w:eastAsia="Arial" w:hAnsi="Arial"/>
                      <w:b/>
                      <w:color w:val="000000"/>
                      <w:sz w:val="16"/>
                    </w:rPr>
                    <w:t>Broj objave iz EOJN RH</w:t>
                  </w:r>
                </w:p>
              </w:tc>
              <w:tc>
                <w:tcPr>
                  <w:tcW w:w="1192"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rsidR="00D02585" w:rsidRDefault="003C581C">
                  <w:pPr>
                    <w:spacing w:after="0" w:line="240" w:lineRule="auto"/>
                    <w:jc w:val="center"/>
                  </w:pPr>
                  <w:r>
                    <w:rPr>
                      <w:rFonts w:ascii="Arial" w:eastAsia="Arial" w:hAnsi="Arial"/>
                      <w:b/>
                      <w:color w:val="000000"/>
                      <w:sz w:val="16"/>
                    </w:rPr>
                    <w:t xml:space="preserve">Vrsta postupka </w:t>
                  </w:r>
                </w:p>
              </w:tc>
              <w:tc>
                <w:tcPr>
                  <w:tcW w:w="1252"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rsidR="00D02585" w:rsidRDefault="003C581C">
                  <w:pPr>
                    <w:spacing w:after="0" w:line="240" w:lineRule="auto"/>
                    <w:jc w:val="center"/>
                  </w:pPr>
                  <w:r>
                    <w:rPr>
                      <w:rFonts w:ascii="Arial" w:eastAsia="Arial" w:hAnsi="Arial"/>
                      <w:b/>
                      <w:color w:val="000000"/>
                      <w:sz w:val="16"/>
                    </w:rPr>
                    <w:t>Naziv i OIB ugovaratelja</w:t>
                  </w:r>
                </w:p>
              </w:tc>
              <w:tc>
                <w:tcPr>
                  <w:tcW w:w="1196"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rsidR="00D02585" w:rsidRDefault="003C581C">
                  <w:pPr>
                    <w:spacing w:after="0" w:line="240" w:lineRule="auto"/>
                    <w:jc w:val="center"/>
                  </w:pPr>
                  <w:r>
                    <w:rPr>
                      <w:rFonts w:ascii="Arial" w:eastAsia="Arial" w:hAnsi="Arial"/>
                      <w:b/>
                      <w:color w:val="000000"/>
                      <w:sz w:val="16"/>
                    </w:rPr>
                    <w:t>Naziv i OIB podugovaratelj</w:t>
                  </w:r>
                  <w:r>
                    <w:rPr>
                      <w:rFonts w:ascii="Arial" w:eastAsia="Arial" w:hAnsi="Arial"/>
                      <w:b/>
                      <w:color w:val="000000"/>
                      <w:sz w:val="16"/>
                    </w:rPr>
                    <w:t>a</w:t>
                  </w:r>
                </w:p>
              </w:tc>
              <w:tc>
                <w:tcPr>
                  <w:tcW w:w="967"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rsidR="00D02585" w:rsidRDefault="003C581C">
                  <w:pPr>
                    <w:spacing w:after="0" w:line="240" w:lineRule="auto"/>
                    <w:jc w:val="center"/>
                  </w:pPr>
                  <w:r>
                    <w:rPr>
                      <w:rFonts w:ascii="Arial" w:eastAsia="Arial" w:hAnsi="Arial"/>
                      <w:b/>
                      <w:color w:val="000000"/>
                      <w:sz w:val="16"/>
                    </w:rPr>
                    <w:t>Datum sklapanja</w:t>
                  </w:r>
                </w:p>
              </w:tc>
              <w:tc>
                <w:tcPr>
                  <w:tcW w:w="1012"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rsidR="00D02585" w:rsidRDefault="003C581C">
                  <w:pPr>
                    <w:spacing w:after="0" w:line="240" w:lineRule="auto"/>
                    <w:jc w:val="center"/>
                  </w:pPr>
                  <w:r>
                    <w:rPr>
                      <w:rFonts w:ascii="Arial" w:eastAsia="Arial" w:hAnsi="Arial"/>
                      <w:b/>
                      <w:color w:val="000000"/>
                      <w:sz w:val="16"/>
                    </w:rPr>
                    <w:t>Oznaka/broj ugovora</w:t>
                  </w:r>
                </w:p>
              </w:tc>
              <w:tc>
                <w:tcPr>
                  <w:tcW w:w="1247"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rsidR="00D02585" w:rsidRDefault="003C581C">
                  <w:pPr>
                    <w:spacing w:after="0" w:line="240" w:lineRule="auto"/>
                    <w:jc w:val="center"/>
                  </w:pPr>
                  <w:r>
                    <w:rPr>
                      <w:rFonts w:ascii="Arial" w:eastAsia="Arial" w:hAnsi="Arial"/>
                      <w:b/>
                      <w:color w:val="000000"/>
                      <w:sz w:val="16"/>
                    </w:rPr>
                    <w:t>Rok na koji je sklopljen</w:t>
                  </w:r>
                </w:p>
              </w:tc>
              <w:tc>
                <w:tcPr>
                  <w:tcW w:w="937"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rsidR="00D02585" w:rsidRDefault="003C581C">
                  <w:pPr>
                    <w:spacing w:after="0" w:line="240" w:lineRule="auto"/>
                    <w:jc w:val="center"/>
                  </w:pPr>
                  <w:r>
                    <w:rPr>
                      <w:rFonts w:ascii="Arial" w:eastAsia="Arial" w:hAnsi="Arial"/>
                      <w:b/>
                      <w:color w:val="000000"/>
                      <w:sz w:val="16"/>
                    </w:rPr>
                    <w:t>Iznos bez PDV-a</w:t>
                  </w:r>
                </w:p>
              </w:tc>
              <w:tc>
                <w:tcPr>
                  <w:tcW w:w="1096"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rsidR="00D02585" w:rsidRDefault="003C581C">
                  <w:pPr>
                    <w:spacing w:after="0" w:line="240" w:lineRule="auto"/>
                    <w:jc w:val="center"/>
                  </w:pPr>
                  <w:r>
                    <w:rPr>
                      <w:rFonts w:ascii="Arial" w:eastAsia="Arial" w:hAnsi="Arial"/>
                      <w:b/>
                      <w:color w:val="000000"/>
                      <w:sz w:val="16"/>
                    </w:rPr>
                    <w:t>Iznos PDV-a</w:t>
                  </w:r>
                </w:p>
              </w:tc>
              <w:tc>
                <w:tcPr>
                  <w:tcW w:w="1012"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rsidR="00D02585" w:rsidRDefault="003C581C">
                  <w:pPr>
                    <w:spacing w:after="0" w:line="240" w:lineRule="auto"/>
                    <w:jc w:val="center"/>
                  </w:pPr>
                  <w:r>
                    <w:rPr>
                      <w:rFonts w:ascii="Arial" w:eastAsia="Arial" w:hAnsi="Arial"/>
                      <w:b/>
                      <w:color w:val="000000"/>
                      <w:sz w:val="16"/>
                    </w:rPr>
                    <w:t>Ukupni iznos s PDV-om</w:t>
                  </w:r>
                </w:p>
              </w:tc>
              <w:tc>
                <w:tcPr>
                  <w:tcW w:w="1247"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rsidR="00D02585" w:rsidRDefault="003C581C">
                  <w:pPr>
                    <w:spacing w:after="0" w:line="240" w:lineRule="auto"/>
                    <w:jc w:val="center"/>
                  </w:pPr>
                  <w:r>
                    <w:rPr>
                      <w:rFonts w:ascii="Arial" w:eastAsia="Arial" w:hAnsi="Arial"/>
                      <w:b/>
                      <w:color w:val="000000"/>
                      <w:sz w:val="16"/>
                    </w:rPr>
                    <w:t>Ugovor se financira iz fondova EU</w:t>
                  </w:r>
                </w:p>
              </w:tc>
              <w:tc>
                <w:tcPr>
                  <w:tcW w:w="990"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rsidR="00D02585" w:rsidRDefault="003C581C">
                  <w:pPr>
                    <w:spacing w:after="0" w:line="240" w:lineRule="auto"/>
                    <w:jc w:val="center"/>
                  </w:pPr>
                  <w:r>
                    <w:rPr>
                      <w:rFonts w:ascii="Arial" w:eastAsia="Arial" w:hAnsi="Arial"/>
                      <w:b/>
                      <w:color w:val="000000"/>
                      <w:sz w:val="16"/>
                    </w:rPr>
                    <w:t>Datum izvršenja</w:t>
                  </w:r>
                </w:p>
              </w:tc>
              <w:tc>
                <w:tcPr>
                  <w:tcW w:w="1087"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rsidR="00D02585" w:rsidRDefault="003C581C">
                  <w:pPr>
                    <w:spacing w:after="0" w:line="240" w:lineRule="auto"/>
                    <w:jc w:val="center"/>
                  </w:pPr>
                  <w:r>
                    <w:rPr>
                      <w:rFonts w:ascii="Arial" w:eastAsia="Arial" w:hAnsi="Arial"/>
                      <w:b/>
                      <w:color w:val="000000"/>
                      <w:sz w:val="16"/>
                    </w:rPr>
                    <w:t>Ukupni isplaćeni iznos s PDV-om</w:t>
                  </w:r>
                </w:p>
              </w:tc>
              <w:tc>
                <w:tcPr>
                  <w:tcW w:w="1867"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rsidR="00D02585" w:rsidRDefault="003C581C">
                  <w:pPr>
                    <w:spacing w:after="0" w:line="240" w:lineRule="auto"/>
                    <w:jc w:val="center"/>
                  </w:pPr>
                  <w:r>
                    <w:rPr>
                      <w:rFonts w:ascii="Arial" w:eastAsia="Arial" w:hAnsi="Arial"/>
                      <w:b/>
                      <w:color w:val="000000"/>
                      <w:sz w:val="16"/>
                    </w:rPr>
                    <w:t>Obrazloženja</w:t>
                  </w:r>
                </w:p>
              </w:tc>
              <w:tc>
                <w:tcPr>
                  <w:tcW w:w="2002"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rsidR="00D02585" w:rsidRDefault="003C581C">
                  <w:pPr>
                    <w:spacing w:after="0" w:line="240" w:lineRule="auto"/>
                    <w:jc w:val="center"/>
                  </w:pPr>
                  <w:r>
                    <w:rPr>
                      <w:rFonts w:ascii="Arial" w:eastAsia="Arial" w:hAnsi="Arial"/>
                      <w:b/>
                      <w:color w:val="000000"/>
                      <w:sz w:val="16"/>
                    </w:rPr>
                    <w:t>Napomena</w:t>
                  </w:r>
                </w:p>
              </w:tc>
              <w:tc>
                <w:tcPr>
                  <w:tcW w:w="892"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rsidR="00D02585" w:rsidRDefault="003C581C">
                  <w:pPr>
                    <w:spacing w:after="0" w:line="240" w:lineRule="auto"/>
                    <w:jc w:val="center"/>
                  </w:pPr>
                  <w:r>
                    <w:rPr>
                      <w:rFonts w:ascii="Arial" w:eastAsia="Arial" w:hAnsi="Arial"/>
                      <w:b/>
                      <w:color w:val="000000"/>
                      <w:sz w:val="16"/>
                    </w:rPr>
                    <w:t>Datum objave</w:t>
                  </w:r>
                </w:p>
              </w:tc>
              <w:tc>
                <w:tcPr>
                  <w:tcW w:w="892"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rsidR="00D02585" w:rsidRDefault="003C581C">
                  <w:pPr>
                    <w:spacing w:after="0" w:line="240" w:lineRule="auto"/>
                    <w:jc w:val="center"/>
                  </w:pPr>
                  <w:r>
                    <w:rPr>
                      <w:rFonts w:ascii="Arial" w:eastAsia="Arial" w:hAnsi="Arial"/>
                      <w:b/>
                      <w:color w:val="000000"/>
                      <w:sz w:val="16"/>
                    </w:rPr>
                    <w:t>Datum ažuriranja</w:t>
                  </w:r>
                </w:p>
              </w:tc>
            </w:tr>
            <w:tr w:rsidR="00D02585">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D02585" w:rsidRDefault="003C581C">
                  <w:pPr>
                    <w:spacing w:after="0" w:line="240" w:lineRule="auto"/>
                  </w:pPr>
                  <w:r>
                    <w:rPr>
                      <w:rFonts w:ascii="Arial" w:eastAsia="Arial" w:hAnsi="Arial"/>
                      <w:color w:val="000000"/>
                      <w:sz w:val="14"/>
                    </w:rPr>
                    <w:t>JEN 02/2023</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D02585" w:rsidRDefault="003C581C">
                  <w:pPr>
                    <w:spacing w:after="0" w:line="240" w:lineRule="auto"/>
                  </w:pPr>
                  <w:r>
                    <w:rPr>
                      <w:rFonts w:ascii="Arial" w:eastAsia="Arial" w:hAnsi="Arial"/>
                      <w:color w:val="000000"/>
                      <w:sz w:val="14"/>
                    </w:rPr>
                    <w:t>Javna rasvjeta-izgradnja i povećanje zakupljene snage</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D02585" w:rsidRDefault="003C581C">
                  <w:pPr>
                    <w:spacing w:after="0" w:line="240" w:lineRule="auto"/>
                    <w:jc w:val="center"/>
                  </w:pPr>
                  <w:r>
                    <w:rPr>
                      <w:rFonts w:ascii="Arial" w:eastAsia="Arial" w:hAnsi="Arial"/>
                      <w:color w:val="000000"/>
                      <w:sz w:val="14"/>
                    </w:rPr>
                    <w:t>45316000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D02585" w:rsidRDefault="00D02585">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D02585" w:rsidRDefault="003C581C">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D02585" w:rsidRDefault="003C581C">
                  <w:pPr>
                    <w:spacing w:after="0" w:line="240" w:lineRule="auto"/>
                  </w:pPr>
                  <w:r>
                    <w:rPr>
                      <w:rFonts w:ascii="Arial" w:eastAsia="Arial" w:hAnsi="Arial"/>
                      <w:color w:val="000000"/>
                      <w:sz w:val="14"/>
                    </w:rPr>
                    <w:t>ELEKTRO ČOP 40201867670</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D02585" w:rsidRDefault="00D02585">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D02585" w:rsidRDefault="003C581C">
                  <w:pPr>
                    <w:spacing w:after="0" w:line="240" w:lineRule="auto"/>
                    <w:jc w:val="center"/>
                  </w:pPr>
                  <w:r>
                    <w:rPr>
                      <w:rFonts w:ascii="Arial" w:eastAsia="Arial" w:hAnsi="Arial"/>
                      <w:color w:val="000000"/>
                      <w:sz w:val="14"/>
                    </w:rPr>
                    <w:t>07.03.2023</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D02585" w:rsidRDefault="003C581C">
                  <w:pPr>
                    <w:spacing w:after="0" w:line="240" w:lineRule="auto"/>
                    <w:jc w:val="center"/>
                  </w:pPr>
                  <w:r>
                    <w:rPr>
                      <w:rFonts w:ascii="Arial" w:eastAsia="Arial" w:hAnsi="Arial"/>
                      <w:color w:val="000000"/>
                      <w:sz w:val="14"/>
                    </w:rPr>
                    <w:t>25-2023/3</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D02585" w:rsidRDefault="003C581C">
                  <w:pPr>
                    <w:spacing w:after="0" w:line="240" w:lineRule="auto"/>
                  </w:pPr>
                  <w:r>
                    <w:rPr>
                      <w:rFonts w:ascii="Arial" w:eastAsia="Arial" w:hAnsi="Arial"/>
                      <w:color w:val="000000"/>
                      <w:sz w:val="14"/>
                    </w:rPr>
                    <w:t>30 dana</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D02585" w:rsidRDefault="003C581C">
                  <w:pPr>
                    <w:spacing w:after="0" w:line="240" w:lineRule="auto"/>
                  </w:pPr>
                  <w:r>
                    <w:rPr>
                      <w:rFonts w:ascii="Arial" w:eastAsia="Arial" w:hAnsi="Arial"/>
                      <w:color w:val="000000"/>
                      <w:sz w:val="14"/>
                    </w:rPr>
                    <w:t>5.760,00 EUR</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D02585" w:rsidRDefault="003C581C">
                  <w:pPr>
                    <w:spacing w:after="0" w:line="240" w:lineRule="auto"/>
                  </w:pPr>
                  <w:r>
                    <w:rPr>
                      <w:rFonts w:ascii="Arial" w:eastAsia="Arial" w:hAnsi="Arial"/>
                      <w:color w:val="000000"/>
                      <w:sz w:val="14"/>
                    </w:rPr>
                    <w:t>1.440,00 EUR</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D02585" w:rsidRDefault="003C581C">
                  <w:pPr>
                    <w:spacing w:after="0" w:line="240" w:lineRule="auto"/>
                  </w:pPr>
                  <w:r>
                    <w:rPr>
                      <w:rFonts w:ascii="Arial" w:eastAsia="Arial" w:hAnsi="Arial"/>
                      <w:color w:val="000000"/>
                      <w:sz w:val="14"/>
                    </w:rPr>
                    <w:t>7.200,00 EUR</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D02585" w:rsidRDefault="003C581C">
                  <w:pPr>
                    <w:spacing w:after="0" w:line="240" w:lineRule="auto"/>
                    <w:jc w:val="center"/>
                  </w:pPr>
                  <w:r>
                    <w:rPr>
                      <w:rFonts w:ascii="Arial" w:eastAsia="Arial" w:hAnsi="Arial"/>
                      <w:color w:val="000000"/>
                      <w:sz w:val="14"/>
                    </w:rPr>
                    <w:t>Ne</w:t>
                  </w: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D02585" w:rsidRDefault="00D02585">
                  <w:pPr>
                    <w:spacing w:after="0" w:line="240" w:lineRule="auto"/>
                  </w:pP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D02585" w:rsidRDefault="00D02585">
                  <w:pPr>
                    <w:spacing w:after="0" w:line="240" w:lineRule="auto"/>
                  </w:pP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D02585" w:rsidRDefault="003C581C">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D02585" w:rsidRDefault="003C581C">
                  <w:pPr>
                    <w:spacing w:after="0" w:line="240" w:lineRule="auto"/>
                  </w:pPr>
                  <w:r>
                    <w:rPr>
                      <w:rFonts w:ascii="Arial" w:eastAsia="Arial" w:hAnsi="Arial"/>
                      <w:color w:val="000000"/>
                      <w:sz w:val="14"/>
                    </w:rPr>
                    <w:t>Rekonstrukcija javne rasvjete u Kolodvorskoj ulici</w:t>
                  </w: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D02585" w:rsidRDefault="003C581C">
                  <w:pPr>
                    <w:spacing w:after="0" w:line="240" w:lineRule="auto"/>
                    <w:jc w:val="center"/>
                  </w:pPr>
                  <w:r>
                    <w:rPr>
                      <w:rFonts w:ascii="Arial" w:eastAsia="Arial" w:hAnsi="Arial"/>
                      <w:color w:val="000000"/>
                      <w:sz w:val="14"/>
                    </w:rPr>
                    <w:t>19.04.2023</w:t>
                  </w: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D02585" w:rsidRDefault="003C581C">
                  <w:pPr>
                    <w:spacing w:after="0" w:line="240" w:lineRule="auto"/>
                    <w:jc w:val="center"/>
                  </w:pPr>
                  <w:r>
                    <w:rPr>
                      <w:rFonts w:ascii="Arial" w:eastAsia="Arial" w:hAnsi="Arial"/>
                      <w:color w:val="000000"/>
                      <w:sz w:val="14"/>
                    </w:rPr>
                    <w:t>21.04.2023</w:t>
                  </w:r>
                </w:p>
              </w:tc>
            </w:tr>
            <w:tr w:rsidR="00D02585">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D02585" w:rsidRDefault="003C581C">
                  <w:pPr>
                    <w:spacing w:after="0" w:line="240" w:lineRule="auto"/>
                  </w:pPr>
                  <w:r>
                    <w:rPr>
                      <w:rFonts w:ascii="Arial" w:eastAsia="Arial" w:hAnsi="Arial"/>
                      <w:color w:val="000000"/>
                      <w:sz w:val="14"/>
                    </w:rPr>
                    <w:t>JEN 06/2023</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D02585" w:rsidRDefault="003C581C">
                  <w:pPr>
                    <w:spacing w:after="0" w:line="240" w:lineRule="auto"/>
                  </w:pPr>
                  <w:r>
                    <w:rPr>
                      <w:rFonts w:ascii="Arial" w:eastAsia="Arial" w:hAnsi="Arial"/>
                      <w:color w:val="000000"/>
                      <w:sz w:val="14"/>
                    </w:rPr>
                    <w:t>Nabava higijenskih potrepština za potrebe projekta  "Zaželi" III</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D02585" w:rsidRDefault="003C581C">
                  <w:pPr>
                    <w:spacing w:after="0" w:line="240" w:lineRule="auto"/>
                    <w:jc w:val="center"/>
                  </w:pPr>
                  <w:r>
                    <w:rPr>
                      <w:rFonts w:ascii="Arial" w:eastAsia="Arial" w:hAnsi="Arial"/>
                      <w:color w:val="000000"/>
                      <w:sz w:val="14"/>
                    </w:rPr>
                    <w:t>33700000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D02585" w:rsidRDefault="00D02585">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D02585" w:rsidRDefault="003C581C">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D02585" w:rsidRDefault="003C581C">
                  <w:pPr>
                    <w:spacing w:after="0" w:line="240" w:lineRule="auto"/>
                  </w:pPr>
                  <w:r>
                    <w:rPr>
                      <w:rFonts w:ascii="Arial" w:eastAsia="Arial" w:hAnsi="Arial"/>
                      <w:color w:val="000000"/>
                      <w:sz w:val="14"/>
                    </w:rPr>
                    <w:t>Slavonija-Bošković d.o.o. 70158661792</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D02585" w:rsidRDefault="00D02585">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D02585" w:rsidRDefault="003C581C">
                  <w:pPr>
                    <w:spacing w:after="0" w:line="240" w:lineRule="auto"/>
                    <w:jc w:val="center"/>
                  </w:pPr>
                  <w:r>
                    <w:rPr>
                      <w:rFonts w:ascii="Arial" w:eastAsia="Arial" w:hAnsi="Arial"/>
                      <w:color w:val="000000"/>
                      <w:sz w:val="14"/>
                    </w:rPr>
                    <w:t>16.02.2023</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D02585" w:rsidRDefault="003C581C">
                  <w:pPr>
                    <w:spacing w:after="0" w:line="240" w:lineRule="auto"/>
                    <w:jc w:val="center"/>
                  </w:pPr>
                  <w:r>
                    <w:rPr>
                      <w:rFonts w:ascii="Arial" w:eastAsia="Arial" w:hAnsi="Arial"/>
                      <w:color w:val="000000"/>
                      <w:sz w:val="14"/>
                    </w:rPr>
                    <w:t>333-01/23-01/02</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D02585" w:rsidRDefault="003C581C">
                  <w:pPr>
                    <w:spacing w:after="0" w:line="240" w:lineRule="auto"/>
                  </w:pPr>
                  <w:r>
                    <w:rPr>
                      <w:rFonts w:ascii="Arial" w:eastAsia="Arial" w:hAnsi="Arial"/>
                      <w:color w:val="000000"/>
                      <w:sz w:val="14"/>
                    </w:rPr>
                    <w:t>6 mjeseci</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D02585" w:rsidRDefault="003C581C">
                  <w:pPr>
                    <w:spacing w:after="0" w:line="240" w:lineRule="auto"/>
                  </w:pPr>
                  <w:r>
                    <w:rPr>
                      <w:rFonts w:ascii="Arial" w:eastAsia="Arial" w:hAnsi="Arial"/>
                      <w:color w:val="000000"/>
                      <w:sz w:val="14"/>
                    </w:rPr>
                    <w:t>5.924,10 EUR</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D02585" w:rsidRDefault="003C581C">
                  <w:pPr>
                    <w:spacing w:after="0" w:line="240" w:lineRule="auto"/>
                  </w:pPr>
                  <w:r>
                    <w:rPr>
                      <w:rFonts w:ascii="Arial" w:eastAsia="Arial" w:hAnsi="Arial"/>
                      <w:color w:val="000000"/>
                      <w:sz w:val="14"/>
                    </w:rPr>
                    <w:t>1.481,03 EUR</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D02585" w:rsidRDefault="003C581C">
                  <w:pPr>
                    <w:spacing w:after="0" w:line="240" w:lineRule="auto"/>
                  </w:pPr>
                  <w:r>
                    <w:rPr>
                      <w:rFonts w:ascii="Arial" w:eastAsia="Arial" w:hAnsi="Arial"/>
                      <w:color w:val="000000"/>
                      <w:sz w:val="14"/>
                    </w:rPr>
                    <w:t>7.405,13 EUR</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D02585" w:rsidRDefault="003C581C">
                  <w:pPr>
                    <w:spacing w:after="0" w:line="240" w:lineRule="auto"/>
                    <w:jc w:val="center"/>
                  </w:pPr>
                  <w:r>
                    <w:rPr>
                      <w:rFonts w:ascii="Arial" w:eastAsia="Arial" w:hAnsi="Arial"/>
                      <w:color w:val="000000"/>
                      <w:sz w:val="14"/>
                    </w:rPr>
                    <w:t>Da</w:t>
                  </w: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D02585" w:rsidRDefault="00D02585">
                  <w:pPr>
                    <w:spacing w:after="0" w:line="240" w:lineRule="auto"/>
                  </w:pP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D02585" w:rsidRDefault="00D02585">
                  <w:pPr>
                    <w:spacing w:after="0" w:line="240" w:lineRule="auto"/>
                  </w:pP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D02585" w:rsidRDefault="003C581C">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D02585" w:rsidRDefault="00D02585">
                  <w:pPr>
                    <w:spacing w:after="0" w:line="240" w:lineRule="auto"/>
                  </w:pP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D02585" w:rsidRDefault="003C581C">
                  <w:pPr>
                    <w:spacing w:after="0" w:line="240" w:lineRule="auto"/>
                    <w:jc w:val="center"/>
                  </w:pPr>
                  <w:r>
                    <w:rPr>
                      <w:rFonts w:ascii="Arial" w:eastAsia="Arial" w:hAnsi="Arial"/>
                      <w:color w:val="000000"/>
                      <w:sz w:val="14"/>
                    </w:rPr>
                    <w:t>21.04.2</w:t>
                  </w:r>
                  <w:r>
                    <w:rPr>
                      <w:rFonts w:ascii="Arial" w:eastAsia="Arial" w:hAnsi="Arial"/>
                      <w:color w:val="000000"/>
                      <w:sz w:val="14"/>
                    </w:rPr>
                    <w:t>023</w:t>
                  </w: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D02585" w:rsidRDefault="003C581C">
                  <w:pPr>
                    <w:spacing w:after="0" w:line="240" w:lineRule="auto"/>
                    <w:jc w:val="center"/>
                  </w:pPr>
                  <w:r>
                    <w:rPr>
                      <w:rFonts w:ascii="Arial" w:eastAsia="Arial" w:hAnsi="Arial"/>
                      <w:color w:val="000000"/>
                      <w:sz w:val="14"/>
                    </w:rPr>
                    <w:t>21.04.2023</w:t>
                  </w:r>
                </w:p>
              </w:tc>
            </w:tr>
            <w:tr w:rsidR="00D02585">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D02585" w:rsidRDefault="003C581C">
                  <w:pPr>
                    <w:spacing w:after="0" w:line="240" w:lineRule="auto"/>
                  </w:pPr>
                  <w:r>
                    <w:rPr>
                      <w:rFonts w:ascii="Arial" w:eastAsia="Arial" w:hAnsi="Arial"/>
                      <w:color w:val="000000"/>
                      <w:sz w:val="14"/>
                    </w:rPr>
                    <w:t>JEN 08/2023</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D02585" w:rsidRDefault="003C581C">
                  <w:pPr>
                    <w:spacing w:after="0" w:line="240" w:lineRule="auto"/>
                  </w:pPr>
                  <w:r>
                    <w:rPr>
                      <w:rFonts w:ascii="Arial" w:eastAsia="Arial" w:hAnsi="Arial"/>
                      <w:color w:val="000000"/>
                      <w:sz w:val="14"/>
                    </w:rPr>
                    <w:t>Elektronski medij</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D02585" w:rsidRDefault="003C581C">
                  <w:pPr>
                    <w:spacing w:after="0" w:line="240" w:lineRule="auto"/>
                    <w:jc w:val="center"/>
                  </w:pPr>
                  <w:r>
                    <w:rPr>
                      <w:rFonts w:ascii="Arial" w:eastAsia="Arial" w:hAnsi="Arial"/>
                      <w:color w:val="000000"/>
                      <w:sz w:val="14"/>
                    </w:rPr>
                    <w:t>64216200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D02585" w:rsidRDefault="00D02585">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D02585" w:rsidRDefault="003C581C">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D02585" w:rsidRDefault="003C581C">
                  <w:pPr>
                    <w:spacing w:after="0" w:line="240" w:lineRule="auto"/>
                  </w:pPr>
                  <w:r>
                    <w:rPr>
                      <w:rFonts w:ascii="Arial" w:eastAsia="Arial" w:hAnsi="Arial"/>
                      <w:color w:val="000000"/>
                      <w:sz w:val="14"/>
                    </w:rPr>
                    <w:t>VTV d.o.o. 16169088482</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D02585" w:rsidRDefault="00D02585">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D02585" w:rsidRDefault="003C581C">
                  <w:pPr>
                    <w:spacing w:after="0" w:line="240" w:lineRule="auto"/>
                    <w:jc w:val="center"/>
                  </w:pPr>
                  <w:r>
                    <w:rPr>
                      <w:rFonts w:ascii="Arial" w:eastAsia="Arial" w:hAnsi="Arial"/>
                      <w:color w:val="000000"/>
                      <w:sz w:val="14"/>
                    </w:rPr>
                    <w:t>30.12.2022</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D02585" w:rsidRDefault="003C581C">
                  <w:pPr>
                    <w:spacing w:after="0" w:line="240" w:lineRule="auto"/>
                    <w:jc w:val="center"/>
                  </w:pPr>
                  <w:r>
                    <w:rPr>
                      <w:rFonts w:ascii="Arial" w:eastAsia="Arial" w:hAnsi="Arial"/>
                      <w:color w:val="000000"/>
                      <w:sz w:val="14"/>
                    </w:rPr>
                    <w:t>008-02/23-01/01</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D02585" w:rsidRDefault="003C581C">
                  <w:pPr>
                    <w:spacing w:after="0" w:line="240" w:lineRule="auto"/>
                  </w:pPr>
                  <w:r>
                    <w:rPr>
                      <w:rFonts w:ascii="Arial" w:eastAsia="Arial" w:hAnsi="Arial"/>
                      <w:color w:val="000000"/>
                      <w:sz w:val="14"/>
                    </w:rPr>
                    <w:t>od 01. siječnja -31. prosinca 2023</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D02585" w:rsidRDefault="003C581C">
                  <w:pPr>
                    <w:spacing w:after="0" w:line="240" w:lineRule="auto"/>
                  </w:pPr>
                  <w:r>
                    <w:rPr>
                      <w:rFonts w:ascii="Arial" w:eastAsia="Arial" w:hAnsi="Arial"/>
                      <w:color w:val="000000"/>
                      <w:sz w:val="14"/>
                    </w:rPr>
                    <w:t>6.636,27 EUR</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D02585" w:rsidRDefault="003C581C">
                  <w:pPr>
                    <w:spacing w:after="0" w:line="240" w:lineRule="auto"/>
                  </w:pPr>
                  <w:r>
                    <w:rPr>
                      <w:rFonts w:ascii="Arial" w:eastAsia="Arial" w:hAnsi="Arial"/>
                      <w:color w:val="000000"/>
                      <w:sz w:val="14"/>
                    </w:rPr>
                    <w:t>1.659,07 EUR</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D02585" w:rsidRDefault="003C581C">
                  <w:pPr>
                    <w:spacing w:after="0" w:line="240" w:lineRule="auto"/>
                  </w:pPr>
                  <w:r>
                    <w:rPr>
                      <w:rFonts w:ascii="Arial" w:eastAsia="Arial" w:hAnsi="Arial"/>
                      <w:color w:val="000000"/>
                      <w:sz w:val="14"/>
                    </w:rPr>
                    <w:t>8.295,34 EUR</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D02585" w:rsidRDefault="003C581C">
                  <w:pPr>
                    <w:spacing w:after="0" w:line="240" w:lineRule="auto"/>
                    <w:jc w:val="center"/>
                  </w:pPr>
                  <w:r>
                    <w:rPr>
                      <w:rFonts w:ascii="Arial" w:eastAsia="Arial" w:hAnsi="Arial"/>
                      <w:color w:val="000000"/>
                      <w:sz w:val="14"/>
                    </w:rPr>
                    <w:t>Ne</w:t>
                  </w: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D02585" w:rsidRDefault="00D02585">
                  <w:pPr>
                    <w:spacing w:after="0" w:line="240" w:lineRule="auto"/>
                  </w:pP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D02585" w:rsidRDefault="00D02585">
                  <w:pPr>
                    <w:spacing w:after="0" w:line="240" w:lineRule="auto"/>
                  </w:pP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D02585" w:rsidRDefault="003C581C">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D02585" w:rsidRDefault="00D02585">
                  <w:pPr>
                    <w:spacing w:after="0" w:line="240" w:lineRule="auto"/>
                  </w:pP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D02585" w:rsidRDefault="003C581C">
                  <w:pPr>
                    <w:spacing w:after="0" w:line="240" w:lineRule="auto"/>
                    <w:jc w:val="center"/>
                  </w:pPr>
                  <w:r>
                    <w:rPr>
                      <w:rFonts w:ascii="Arial" w:eastAsia="Arial" w:hAnsi="Arial"/>
                      <w:color w:val="000000"/>
                      <w:sz w:val="14"/>
                    </w:rPr>
                    <w:t>21.04.2023</w:t>
                  </w: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D02585" w:rsidRDefault="003C581C">
                  <w:pPr>
                    <w:spacing w:after="0" w:line="240" w:lineRule="auto"/>
                    <w:jc w:val="center"/>
                  </w:pPr>
                  <w:r>
                    <w:rPr>
                      <w:rFonts w:ascii="Arial" w:eastAsia="Arial" w:hAnsi="Arial"/>
                      <w:color w:val="000000"/>
                      <w:sz w:val="14"/>
                    </w:rPr>
                    <w:t>21.04.2023</w:t>
                  </w:r>
                </w:p>
              </w:tc>
            </w:tr>
            <w:tr w:rsidR="00D02585">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D02585" w:rsidRDefault="003C581C">
                  <w:pPr>
                    <w:spacing w:after="0" w:line="240" w:lineRule="auto"/>
                  </w:pPr>
                  <w:r>
                    <w:rPr>
                      <w:rFonts w:ascii="Arial" w:eastAsia="Arial" w:hAnsi="Arial"/>
                      <w:color w:val="000000"/>
                      <w:sz w:val="14"/>
                    </w:rPr>
                    <w:t>JEN 23/2023</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D02585" w:rsidRDefault="003C581C">
                  <w:pPr>
                    <w:spacing w:after="0" w:line="240" w:lineRule="auto"/>
                  </w:pPr>
                  <w:r>
                    <w:rPr>
                      <w:rFonts w:ascii="Arial" w:eastAsia="Arial" w:hAnsi="Arial"/>
                      <w:color w:val="000000"/>
                      <w:sz w:val="14"/>
                    </w:rPr>
                    <w:t>Računala i računalna oprema</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D02585" w:rsidRDefault="003C581C">
                  <w:pPr>
                    <w:spacing w:after="0" w:line="240" w:lineRule="auto"/>
                    <w:jc w:val="center"/>
                  </w:pPr>
                  <w:r>
                    <w:rPr>
                      <w:rFonts w:ascii="Arial" w:eastAsia="Arial" w:hAnsi="Arial"/>
                      <w:color w:val="000000"/>
                      <w:sz w:val="14"/>
                    </w:rPr>
                    <w:t>30230000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D02585" w:rsidRDefault="00D02585">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D02585" w:rsidRDefault="003C581C">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D02585" w:rsidRDefault="003C581C">
                  <w:pPr>
                    <w:spacing w:after="0" w:line="240" w:lineRule="auto"/>
                  </w:pPr>
                  <w:r>
                    <w:rPr>
                      <w:rFonts w:ascii="Arial" w:eastAsia="Arial" w:hAnsi="Arial"/>
                      <w:color w:val="000000"/>
                      <w:sz w:val="14"/>
                    </w:rPr>
                    <w:t>Funkcija 13 d.o.o. 17393599173</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D02585" w:rsidRDefault="00D02585">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D02585" w:rsidRDefault="003C581C">
                  <w:pPr>
                    <w:spacing w:after="0" w:line="240" w:lineRule="auto"/>
                    <w:jc w:val="center"/>
                  </w:pPr>
                  <w:r>
                    <w:rPr>
                      <w:rFonts w:ascii="Arial" w:eastAsia="Arial" w:hAnsi="Arial"/>
                      <w:color w:val="000000"/>
                      <w:sz w:val="14"/>
                    </w:rPr>
                    <w:t>10.01.2023</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D02585" w:rsidRDefault="003C581C">
                  <w:pPr>
                    <w:spacing w:after="0" w:line="240" w:lineRule="auto"/>
                    <w:jc w:val="center"/>
                  </w:pPr>
                  <w:r>
                    <w:rPr>
                      <w:rFonts w:ascii="Arial" w:eastAsia="Arial" w:hAnsi="Arial"/>
                      <w:color w:val="000000"/>
                      <w:sz w:val="14"/>
                    </w:rPr>
                    <w:t>4/2023-5</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D02585" w:rsidRDefault="003C581C">
                  <w:pPr>
                    <w:spacing w:after="0" w:line="240" w:lineRule="auto"/>
                  </w:pPr>
                  <w:r>
                    <w:rPr>
                      <w:rFonts w:ascii="Arial" w:eastAsia="Arial" w:hAnsi="Arial"/>
                      <w:color w:val="000000"/>
                      <w:sz w:val="14"/>
                    </w:rPr>
                    <w:t>isporuka odmah</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D02585" w:rsidRDefault="003C581C">
                  <w:pPr>
                    <w:spacing w:after="0" w:line="240" w:lineRule="auto"/>
                  </w:pPr>
                  <w:r>
                    <w:rPr>
                      <w:rFonts w:ascii="Arial" w:eastAsia="Arial" w:hAnsi="Arial"/>
                      <w:color w:val="000000"/>
                      <w:sz w:val="14"/>
                    </w:rPr>
                    <w:t>3.202,43 EUR</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D02585" w:rsidRDefault="003C581C">
                  <w:pPr>
                    <w:spacing w:after="0" w:line="240" w:lineRule="auto"/>
                  </w:pPr>
                  <w:r>
                    <w:rPr>
                      <w:rFonts w:ascii="Arial" w:eastAsia="Arial" w:hAnsi="Arial"/>
                      <w:color w:val="000000"/>
                      <w:sz w:val="14"/>
                    </w:rPr>
                    <w:t>800,61 EUR</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D02585" w:rsidRDefault="003C581C">
                  <w:pPr>
                    <w:spacing w:after="0" w:line="240" w:lineRule="auto"/>
                  </w:pPr>
                  <w:r>
                    <w:rPr>
                      <w:rFonts w:ascii="Arial" w:eastAsia="Arial" w:hAnsi="Arial"/>
                      <w:color w:val="000000"/>
                      <w:sz w:val="14"/>
                    </w:rPr>
                    <w:t>4.003,04 EUR</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D02585" w:rsidRDefault="003C581C">
                  <w:pPr>
                    <w:spacing w:after="0" w:line="240" w:lineRule="auto"/>
                    <w:jc w:val="center"/>
                  </w:pPr>
                  <w:r>
                    <w:rPr>
                      <w:rFonts w:ascii="Arial" w:eastAsia="Arial" w:hAnsi="Arial"/>
                      <w:color w:val="000000"/>
                      <w:sz w:val="14"/>
                    </w:rPr>
                    <w:t>Ne</w:t>
                  </w: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D02585" w:rsidRDefault="00D02585">
                  <w:pPr>
                    <w:spacing w:after="0" w:line="240" w:lineRule="auto"/>
                  </w:pP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D02585" w:rsidRDefault="00D02585">
                  <w:pPr>
                    <w:spacing w:after="0" w:line="240" w:lineRule="auto"/>
                  </w:pP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D02585" w:rsidRDefault="003C581C">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D02585" w:rsidRDefault="00D02585">
                  <w:pPr>
                    <w:spacing w:after="0" w:line="240" w:lineRule="auto"/>
                  </w:pP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D02585" w:rsidRDefault="003C581C">
                  <w:pPr>
                    <w:spacing w:after="0" w:line="240" w:lineRule="auto"/>
                    <w:jc w:val="center"/>
                  </w:pPr>
                  <w:r>
                    <w:rPr>
                      <w:rFonts w:ascii="Arial" w:eastAsia="Arial" w:hAnsi="Arial"/>
                      <w:color w:val="000000"/>
                      <w:sz w:val="14"/>
                    </w:rPr>
                    <w:t>24.04.2023</w:t>
                  </w: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D02585" w:rsidRDefault="003C581C">
                  <w:pPr>
                    <w:spacing w:after="0" w:line="240" w:lineRule="auto"/>
                    <w:jc w:val="center"/>
                  </w:pPr>
                  <w:r>
                    <w:rPr>
                      <w:rFonts w:ascii="Arial" w:eastAsia="Arial" w:hAnsi="Arial"/>
                      <w:color w:val="000000"/>
                      <w:sz w:val="14"/>
                    </w:rPr>
                    <w:t>24.04.2023</w:t>
                  </w:r>
                </w:p>
              </w:tc>
            </w:tr>
            <w:tr w:rsidR="00D02585">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D02585" w:rsidRDefault="003C581C">
                  <w:pPr>
                    <w:spacing w:after="0" w:line="240" w:lineRule="auto"/>
                  </w:pPr>
                  <w:r>
                    <w:rPr>
                      <w:rFonts w:ascii="Arial" w:eastAsia="Arial" w:hAnsi="Arial"/>
                      <w:color w:val="000000"/>
                      <w:sz w:val="14"/>
                    </w:rPr>
                    <w:t>JEN 16/2023</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D02585" w:rsidRDefault="003C581C">
                  <w:pPr>
                    <w:spacing w:after="0" w:line="240" w:lineRule="auto"/>
                  </w:pPr>
                  <w:r>
                    <w:rPr>
                      <w:rFonts w:ascii="Arial" w:eastAsia="Arial" w:hAnsi="Arial"/>
                      <w:color w:val="000000"/>
                      <w:sz w:val="14"/>
                    </w:rPr>
                    <w:t>Provedba deratizacije na području grada Otoka u 2023.</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D02585" w:rsidRDefault="003C581C">
                  <w:pPr>
                    <w:spacing w:after="0" w:line="240" w:lineRule="auto"/>
                    <w:jc w:val="center"/>
                  </w:pPr>
                  <w:r>
                    <w:rPr>
                      <w:rFonts w:ascii="Arial" w:eastAsia="Arial" w:hAnsi="Arial"/>
                      <w:color w:val="000000"/>
                      <w:sz w:val="14"/>
                    </w:rPr>
                    <w:t>90923000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D02585" w:rsidRDefault="00D02585">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D02585" w:rsidRDefault="003C581C">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D02585" w:rsidRDefault="003C581C">
                  <w:pPr>
                    <w:spacing w:after="0" w:line="240" w:lineRule="auto"/>
                  </w:pPr>
                  <w:r>
                    <w:rPr>
                      <w:rFonts w:ascii="Arial" w:eastAsia="Arial" w:hAnsi="Arial"/>
                      <w:color w:val="000000"/>
                      <w:sz w:val="14"/>
                    </w:rPr>
                    <w:t>Veterinarska stanica Vetam 65221124115</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D02585" w:rsidRDefault="00D02585">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D02585" w:rsidRDefault="003C581C">
                  <w:pPr>
                    <w:spacing w:after="0" w:line="240" w:lineRule="auto"/>
                    <w:jc w:val="center"/>
                  </w:pPr>
                  <w:r>
                    <w:rPr>
                      <w:rFonts w:ascii="Arial" w:eastAsia="Arial" w:hAnsi="Arial"/>
                      <w:color w:val="000000"/>
                      <w:sz w:val="14"/>
                    </w:rPr>
                    <w:t>09.05.2023</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D02585" w:rsidRDefault="003C581C">
                  <w:pPr>
                    <w:spacing w:after="0" w:line="240" w:lineRule="auto"/>
                    <w:jc w:val="center"/>
                  </w:pPr>
                  <w:r>
                    <w:rPr>
                      <w:rFonts w:ascii="Arial" w:eastAsia="Arial" w:hAnsi="Arial"/>
                      <w:color w:val="000000"/>
                      <w:sz w:val="14"/>
                    </w:rPr>
                    <w:t>333-01/23-01/04</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D02585" w:rsidRDefault="003C581C">
                  <w:pPr>
                    <w:spacing w:after="0" w:line="240" w:lineRule="auto"/>
                  </w:pPr>
                  <w:r>
                    <w:rPr>
                      <w:rFonts w:ascii="Arial" w:eastAsia="Arial" w:hAnsi="Arial"/>
                      <w:color w:val="000000"/>
                      <w:sz w:val="14"/>
                    </w:rPr>
                    <w:t>do 31.12.2023.</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D02585" w:rsidRDefault="003C581C">
                  <w:pPr>
                    <w:spacing w:after="0" w:line="240" w:lineRule="auto"/>
                  </w:pPr>
                  <w:r>
                    <w:rPr>
                      <w:rFonts w:ascii="Arial" w:eastAsia="Arial" w:hAnsi="Arial"/>
                      <w:color w:val="000000"/>
                      <w:sz w:val="14"/>
                    </w:rPr>
                    <w:t>11.215,80 EUR</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D02585" w:rsidRDefault="003C581C">
                  <w:pPr>
                    <w:spacing w:after="0" w:line="240" w:lineRule="auto"/>
                  </w:pPr>
                  <w:r>
                    <w:rPr>
                      <w:rFonts w:ascii="Arial" w:eastAsia="Arial" w:hAnsi="Arial"/>
                      <w:color w:val="000000"/>
                      <w:sz w:val="14"/>
                    </w:rPr>
                    <w:t>2.803,95 EUR</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D02585" w:rsidRDefault="003C581C">
                  <w:pPr>
                    <w:spacing w:after="0" w:line="240" w:lineRule="auto"/>
                  </w:pPr>
                  <w:r>
                    <w:rPr>
                      <w:rFonts w:ascii="Arial" w:eastAsia="Arial" w:hAnsi="Arial"/>
                      <w:color w:val="000000"/>
                      <w:sz w:val="14"/>
                    </w:rPr>
                    <w:t>1.401.975,00 EUR</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D02585" w:rsidRDefault="003C581C">
                  <w:pPr>
                    <w:spacing w:after="0" w:line="240" w:lineRule="auto"/>
                    <w:jc w:val="center"/>
                  </w:pPr>
                  <w:r>
                    <w:rPr>
                      <w:rFonts w:ascii="Arial" w:eastAsia="Arial" w:hAnsi="Arial"/>
                      <w:color w:val="000000"/>
                      <w:sz w:val="14"/>
                    </w:rPr>
                    <w:t>Ne</w:t>
                  </w: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D02585" w:rsidRDefault="00D02585">
                  <w:pPr>
                    <w:spacing w:after="0" w:line="240" w:lineRule="auto"/>
                  </w:pP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D02585" w:rsidRDefault="00D02585">
                  <w:pPr>
                    <w:spacing w:after="0" w:line="240" w:lineRule="auto"/>
                  </w:pP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D02585" w:rsidRDefault="003C581C">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D02585" w:rsidRDefault="00D02585">
                  <w:pPr>
                    <w:spacing w:after="0" w:line="240" w:lineRule="auto"/>
                  </w:pP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D02585" w:rsidRDefault="003C581C">
                  <w:pPr>
                    <w:spacing w:after="0" w:line="240" w:lineRule="auto"/>
                    <w:jc w:val="center"/>
                  </w:pPr>
                  <w:r>
                    <w:rPr>
                      <w:rFonts w:ascii="Arial" w:eastAsia="Arial" w:hAnsi="Arial"/>
                      <w:color w:val="000000"/>
                      <w:sz w:val="14"/>
                    </w:rPr>
                    <w:t>12.05.2023</w:t>
                  </w: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D02585" w:rsidRDefault="003C581C">
                  <w:pPr>
                    <w:spacing w:after="0" w:line="240" w:lineRule="auto"/>
                    <w:jc w:val="center"/>
                  </w:pPr>
                  <w:r>
                    <w:rPr>
                      <w:rFonts w:ascii="Arial" w:eastAsia="Arial" w:hAnsi="Arial"/>
                      <w:color w:val="000000"/>
                      <w:sz w:val="14"/>
                    </w:rPr>
                    <w:t>12.05.2023</w:t>
                  </w:r>
                </w:p>
              </w:tc>
            </w:tr>
            <w:tr w:rsidR="00D02585">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D02585" w:rsidRDefault="003C581C">
                  <w:pPr>
                    <w:spacing w:after="0" w:line="240" w:lineRule="auto"/>
                  </w:pPr>
                  <w:r>
                    <w:rPr>
                      <w:rFonts w:ascii="Arial" w:eastAsia="Arial" w:hAnsi="Arial"/>
                      <w:color w:val="000000"/>
                      <w:sz w:val="14"/>
                    </w:rPr>
                    <w:t>JEN 32/2023</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D02585" w:rsidRDefault="003C581C">
                  <w:pPr>
                    <w:spacing w:after="0" w:line="240" w:lineRule="auto"/>
                  </w:pPr>
                  <w:r>
                    <w:rPr>
                      <w:rFonts w:ascii="Arial" w:eastAsia="Arial" w:hAnsi="Arial"/>
                      <w:color w:val="000000"/>
                      <w:sz w:val="14"/>
                    </w:rPr>
                    <w:t>Izrada SECAP-a</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D02585" w:rsidRDefault="003C581C">
                  <w:pPr>
                    <w:spacing w:after="0" w:line="240" w:lineRule="auto"/>
                    <w:jc w:val="center"/>
                  </w:pPr>
                  <w:r>
                    <w:rPr>
                      <w:rFonts w:ascii="Arial" w:eastAsia="Arial" w:hAnsi="Arial"/>
                      <w:color w:val="000000"/>
                      <w:sz w:val="14"/>
                    </w:rPr>
                    <w:t>71243000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D02585" w:rsidRDefault="00D02585">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D02585" w:rsidRDefault="003C581C">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D02585" w:rsidRDefault="003C581C">
                  <w:pPr>
                    <w:spacing w:after="0" w:line="240" w:lineRule="auto"/>
                  </w:pPr>
                  <w:r>
                    <w:rPr>
                      <w:rFonts w:ascii="Arial" w:eastAsia="Arial" w:hAnsi="Arial"/>
                      <w:color w:val="000000"/>
                      <w:sz w:val="14"/>
                    </w:rPr>
                    <w:t>Eko menadžment d.o.o. 41237093705</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D02585" w:rsidRDefault="00D02585">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D02585" w:rsidRDefault="003C581C">
                  <w:pPr>
                    <w:spacing w:after="0" w:line="240" w:lineRule="auto"/>
                    <w:jc w:val="center"/>
                  </w:pPr>
                  <w:r>
                    <w:rPr>
                      <w:rFonts w:ascii="Arial" w:eastAsia="Arial" w:hAnsi="Arial"/>
                      <w:color w:val="000000"/>
                      <w:sz w:val="14"/>
                    </w:rPr>
                    <w:t>10.05.2023</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D02585" w:rsidRDefault="003C581C">
                  <w:pPr>
                    <w:spacing w:after="0" w:line="240" w:lineRule="auto"/>
                    <w:jc w:val="center"/>
                  </w:pPr>
                  <w:r>
                    <w:rPr>
                      <w:rFonts w:ascii="Arial" w:eastAsia="Arial" w:hAnsi="Arial"/>
                      <w:color w:val="000000"/>
                      <w:sz w:val="14"/>
                    </w:rPr>
                    <w:t>54/2023-3</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D02585" w:rsidRDefault="003C581C">
                  <w:pPr>
                    <w:spacing w:after="0" w:line="240" w:lineRule="auto"/>
                  </w:pPr>
                  <w:r>
                    <w:rPr>
                      <w:rFonts w:ascii="Arial" w:eastAsia="Arial" w:hAnsi="Arial"/>
                      <w:color w:val="000000"/>
                      <w:sz w:val="14"/>
                    </w:rPr>
                    <w:t>45 dana</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D02585" w:rsidRDefault="003C581C">
                  <w:pPr>
                    <w:spacing w:after="0" w:line="240" w:lineRule="auto"/>
                  </w:pPr>
                  <w:r>
                    <w:rPr>
                      <w:rFonts w:ascii="Arial" w:eastAsia="Arial" w:hAnsi="Arial"/>
                      <w:color w:val="000000"/>
                      <w:sz w:val="14"/>
                    </w:rPr>
                    <w:t>5.350,00 EUR</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D02585" w:rsidRDefault="003C581C">
                  <w:pPr>
                    <w:spacing w:after="0" w:line="240" w:lineRule="auto"/>
                  </w:pPr>
                  <w:r>
                    <w:rPr>
                      <w:rFonts w:ascii="Arial" w:eastAsia="Arial" w:hAnsi="Arial"/>
                      <w:color w:val="000000"/>
                      <w:sz w:val="14"/>
                    </w:rPr>
                    <w:t>1.337,50 EUR</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D02585" w:rsidRDefault="003C581C">
                  <w:pPr>
                    <w:spacing w:after="0" w:line="240" w:lineRule="auto"/>
                  </w:pPr>
                  <w:r>
                    <w:rPr>
                      <w:rFonts w:ascii="Arial" w:eastAsia="Arial" w:hAnsi="Arial"/>
                      <w:color w:val="000000"/>
                      <w:sz w:val="14"/>
                    </w:rPr>
                    <w:t>6.687,50 EUR</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D02585" w:rsidRDefault="003C581C">
                  <w:pPr>
                    <w:spacing w:after="0" w:line="240" w:lineRule="auto"/>
                    <w:jc w:val="center"/>
                  </w:pPr>
                  <w:r>
                    <w:rPr>
                      <w:rFonts w:ascii="Arial" w:eastAsia="Arial" w:hAnsi="Arial"/>
                      <w:color w:val="000000"/>
                      <w:sz w:val="14"/>
                    </w:rPr>
                    <w:t>Ne</w:t>
                  </w: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D02585" w:rsidRDefault="00D02585">
                  <w:pPr>
                    <w:spacing w:after="0" w:line="240" w:lineRule="auto"/>
                  </w:pP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D02585" w:rsidRDefault="00D02585">
                  <w:pPr>
                    <w:spacing w:after="0" w:line="240" w:lineRule="auto"/>
                  </w:pP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D02585" w:rsidRDefault="003C581C">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D02585" w:rsidRDefault="00D02585">
                  <w:pPr>
                    <w:spacing w:after="0" w:line="240" w:lineRule="auto"/>
                  </w:pP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D02585" w:rsidRDefault="003C581C">
                  <w:pPr>
                    <w:spacing w:after="0" w:line="240" w:lineRule="auto"/>
                    <w:jc w:val="center"/>
                  </w:pPr>
                  <w:r>
                    <w:rPr>
                      <w:rFonts w:ascii="Arial" w:eastAsia="Arial" w:hAnsi="Arial"/>
                      <w:color w:val="000000"/>
                      <w:sz w:val="14"/>
                    </w:rPr>
                    <w:t>30.06.2023</w:t>
                  </w: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D02585" w:rsidRDefault="003C581C">
                  <w:pPr>
                    <w:spacing w:after="0" w:line="240" w:lineRule="auto"/>
                    <w:jc w:val="center"/>
                  </w:pPr>
                  <w:r>
                    <w:rPr>
                      <w:rFonts w:ascii="Arial" w:eastAsia="Arial" w:hAnsi="Arial"/>
                      <w:color w:val="000000"/>
                      <w:sz w:val="14"/>
                    </w:rPr>
                    <w:t>30.06.2023</w:t>
                  </w:r>
                </w:p>
              </w:tc>
            </w:tr>
            <w:tr w:rsidR="00D02585">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D02585" w:rsidRDefault="003C581C">
                  <w:pPr>
                    <w:spacing w:after="0" w:line="240" w:lineRule="auto"/>
                  </w:pPr>
                  <w:r>
                    <w:rPr>
                      <w:rFonts w:ascii="Arial" w:eastAsia="Arial" w:hAnsi="Arial"/>
                      <w:color w:val="000000"/>
                      <w:sz w:val="14"/>
                    </w:rPr>
                    <w:t>JEN 31/2023</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D02585" w:rsidRDefault="003C581C">
                  <w:pPr>
                    <w:spacing w:after="0" w:line="240" w:lineRule="auto"/>
                  </w:pPr>
                  <w:r>
                    <w:rPr>
                      <w:rFonts w:ascii="Arial" w:eastAsia="Arial" w:hAnsi="Arial"/>
                      <w:color w:val="000000"/>
                      <w:sz w:val="14"/>
                    </w:rPr>
                    <w:t>Dezinsekcija</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D02585" w:rsidRDefault="003C581C">
                  <w:pPr>
                    <w:spacing w:after="0" w:line="240" w:lineRule="auto"/>
                    <w:jc w:val="center"/>
                  </w:pPr>
                  <w:r>
                    <w:rPr>
                      <w:rFonts w:ascii="Arial" w:eastAsia="Arial" w:hAnsi="Arial"/>
                      <w:color w:val="000000"/>
                      <w:sz w:val="14"/>
                    </w:rPr>
                    <w:t>90921000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D02585" w:rsidRDefault="00D02585">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D02585" w:rsidRDefault="003C581C">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D02585" w:rsidRDefault="003C581C">
                  <w:pPr>
                    <w:spacing w:after="0" w:line="240" w:lineRule="auto"/>
                  </w:pPr>
                  <w:r>
                    <w:rPr>
                      <w:rFonts w:ascii="Arial" w:eastAsia="Arial" w:hAnsi="Arial"/>
                      <w:color w:val="000000"/>
                      <w:sz w:val="14"/>
                    </w:rPr>
                    <w:t>Veterinarska stanica d.o.o. Vinkovci 66738387273</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D02585" w:rsidRDefault="00D02585">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D02585" w:rsidRDefault="003C581C">
                  <w:pPr>
                    <w:spacing w:after="0" w:line="240" w:lineRule="auto"/>
                    <w:jc w:val="center"/>
                  </w:pPr>
                  <w:r>
                    <w:rPr>
                      <w:rFonts w:ascii="Arial" w:eastAsia="Arial" w:hAnsi="Arial"/>
                      <w:color w:val="000000"/>
                      <w:sz w:val="14"/>
                    </w:rPr>
                    <w:t>09.06.2023</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D02585" w:rsidRDefault="003C581C">
                  <w:pPr>
                    <w:spacing w:after="0" w:line="240" w:lineRule="auto"/>
                    <w:jc w:val="center"/>
                  </w:pPr>
                  <w:r>
                    <w:rPr>
                      <w:rFonts w:ascii="Arial" w:eastAsia="Arial" w:hAnsi="Arial"/>
                      <w:color w:val="000000"/>
                      <w:sz w:val="14"/>
                    </w:rPr>
                    <w:t>67/2023-3</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D02585" w:rsidRDefault="003C581C">
                  <w:pPr>
                    <w:spacing w:after="0" w:line="240" w:lineRule="auto"/>
                  </w:pPr>
                  <w:r>
                    <w:rPr>
                      <w:rFonts w:ascii="Arial" w:eastAsia="Arial" w:hAnsi="Arial"/>
                      <w:color w:val="000000"/>
                      <w:sz w:val="14"/>
                    </w:rPr>
                    <w:t>12.6.2023</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D02585" w:rsidRDefault="003C581C">
                  <w:pPr>
                    <w:spacing w:after="0" w:line="240" w:lineRule="auto"/>
                  </w:pPr>
                  <w:r>
                    <w:rPr>
                      <w:rFonts w:ascii="Arial" w:eastAsia="Arial" w:hAnsi="Arial"/>
                      <w:color w:val="000000"/>
                      <w:sz w:val="14"/>
                    </w:rPr>
                    <w:t>5.039,76 EUR</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D02585" w:rsidRDefault="003C581C">
                  <w:pPr>
                    <w:spacing w:after="0" w:line="240" w:lineRule="auto"/>
                  </w:pPr>
                  <w:r>
                    <w:rPr>
                      <w:rFonts w:ascii="Arial" w:eastAsia="Arial" w:hAnsi="Arial"/>
                      <w:color w:val="000000"/>
                      <w:sz w:val="14"/>
                    </w:rPr>
                    <w:t>1.259,94 EUR</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D02585" w:rsidRDefault="003C581C">
                  <w:pPr>
                    <w:spacing w:after="0" w:line="240" w:lineRule="auto"/>
                  </w:pPr>
                  <w:r>
                    <w:rPr>
                      <w:rFonts w:ascii="Arial" w:eastAsia="Arial" w:hAnsi="Arial"/>
                      <w:color w:val="000000"/>
                      <w:sz w:val="14"/>
                    </w:rPr>
                    <w:t>6.299,70 EUR</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D02585" w:rsidRDefault="003C581C">
                  <w:pPr>
                    <w:spacing w:after="0" w:line="240" w:lineRule="auto"/>
                    <w:jc w:val="center"/>
                  </w:pPr>
                  <w:r>
                    <w:rPr>
                      <w:rFonts w:ascii="Arial" w:eastAsia="Arial" w:hAnsi="Arial"/>
                      <w:color w:val="000000"/>
                      <w:sz w:val="14"/>
                    </w:rPr>
                    <w:t>Ne</w:t>
                  </w: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D02585" w:rsidRDefault="00D02585">
                  <w:pPr>
                    <w:spacing w:after="0" w:line="240" w:lineRule="auto"/>
                  </w:pP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D02585" w:rsidRDefault="00D02585">
                  <w:pPr>
                    <w:spacing w:after="0" w:line="240" w:lineRule="auto"/>
                  </w:pP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D02585" w:rsidRDefault="003C581C">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D02585" w:rsidRDefault="00D02585">
                  <w:pPr>
                    <w:spacing w:after="0" w:line="240" w:lineRule="auto"/>
                  </w:pP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D02585" w:rsidRDefault="003C581C">
                  <w:pPr>
                    <w:spacing w:after="0" w:line="240" w:lineRule="auto"/>
                    <w:jc w:val="center"/>
                  </w:pPr>
                  <w:r>
                    <w:rPr>
                      <w:rFonts w:ascii="Arial" w:eastAsia="Arial" w:hAnsi="Arial"/>
                      <w:color w:val="000000"/>
                      <w:sz w:val="14"/>
                    </w:rPr>
                    <w:t>30.06.2023</w:t>
                  </w: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D02585" w:rsidRDefault="003C581C">
                  <w:pPr>
                    <w:spacing w:after="0" w:line="240" w:lineRule="auto"/>
                    <w:jc w:val="center"/>
                  </w:pPr>
                  <w:r>
                    <w:rPr>
                      <w:rFonts w:ascii="Arial" w:eastAsia="Arial" w:hAnsi="Arial"/>
                      <w:color w:val="000000"/>
                      <w:sz w:val="14"/>
                    </w:rPr>
                    <w:t>30.06.2023</w:t>
                  </w:r>
                </w:p>
              </w:tc>
            </w:tr>
            <w:tr w:rsidR="00D02585">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D02585" w:rsidRDefault="003C581C">
                  <w:pPr>
                    <w:spacing w:after="0" w:line="240" w:lineRule="auto"/>
                  </w:pPr>
                  <w:r>
                    <w:rPr>
                      <w:rFonts w:ascii="Arial" w:eastAsia="Arial" w:hAnsi="Arial"/>
                      <w:color w:val="000000"/>
                      <w:sz w:val="14"/>
                    </w:rPr>
                    <w:t>JEN 48/2023</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D02585" w:rsidRDefault="003C581C">
                  <w:pPr>
                    <w:spacing w:after="0" w:line="240" w:lineRule="auto"/>
                  </w:pPr>
                  <w:r>
                    <w:rPr>
                      <w:rFonts w:ascii="Arial" w:eastAsia="Arial" w:hAnsi="Arial"/>
                      <w:color w:val="000000"/>
                      <w:sz w:val="14"/>
                    </w:rPr>
                    <w:t>Izrada akata prostornog uređenja</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D02585" w:rsidRDefault="003C581C">
                  <w:pPr>
                    <w:spacing w:after="0" w:line="240" w:lineRule="auto"/>
                    <w:jc w:val="center"/>
                  </w:pPr>
                  <w:r>
                    <w:rPr>
                      <w:rFonts w:ascii="Arial" w:eastAsia="Arial" w:hAnsi="Arial"/>
                      <w:color w:val="000000"/>
                      <w:sz w:val="14"/>
                    </w:rPr>
                    <w:t>71410000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D02585" w:rsidRDefault="00D02585">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D02585" w:rsidRDefault="003C581C">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D02585" w:rsidRDefault="003C581C">
                  <w:pPr>
                    <w:spacing w:after="0" w:line="240" w:lineRule="auto"/>
                  </w:pPr>
                  <w:r>
                    <w:rPr>
                      <w:rFonts w:ascii="Arial" w:eastAsia="Arial" w:hAnsi="Arial"/>
                      <w:color w:val="000000"/>
                      <w:sz w:val="14"/>
                    </w:rPr>
                    <w:t>CPA CENTAR ZA PROSTORNO UREĐENJE I ARHITEKTURU d.o.o. 93952250728</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D02585" w:rsidRDefault="00D02585">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D02585" w:rsidRDefault="003C581C">
                  <w:pPr>
                    <w:spacing w:after="0" w:line="240" w:lineRule="auto"/>
                    <w:jc w:val="center"/>
                  </w:pPr>
                  <w:r>
                    <w:rPr>
                      <w:rFonts w:ascii="Arial" w:eastAsia="Arial" w:hAnsi="Arial"/>
                      <w:color w:val="000000"/>
                      <w:sz w:val="14"/>
                    </w:rPr>
                    <w:t>22.01.2023</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D02585" w:rsidRDefault="003C581C">
                  <w:pPr>
                    <w:spacing w:after="0" w:line="240" w:lineRule="auto"/>
                    <w:jc w:val="center"/>
                  </w:pPr>
                  <w:r>
                    <w:rPr>
                      <w:rFonts w:ascii="Arial" w:eastAsia="Arial" w:hAnsi="Arial"/>
                      <w:color w:val="000000"/>
                      <w:sz w:val="14"/>
                    </w:rPr>
                    <w:t>7/2023-5</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D02585" w:rsidRDefault="003C581C">
                  <w:pPr>
                    <w:spacing w:after="0" w:line="240" w:lineRule="auto"/>
                  </w:pPr>
                  <w:r>
                    <w:rPr>
                      <w:rFonts w:ascii="Arial" w:eastAsia="Arial" w:hAnsi="Arial"/>
                      <w:color w:val="000000"/>
                      <w:sz w:val="14"/>
                    </w:rPr>
                    <w:t>30 dana</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D02585" w:rsidRDefault="003C581C">
                  <w:pPr>
                    <w:spacing w:after="0" w:line="240" w:lineRule="auto"/>
                  </w:pPr>
                  <w:r>
                    <w:rPr>
                      <w:rFonts w:ascii="Arial" w:eastAsia="Arial" w:hAnsi="Arial"/>
                      <w:color w:val="000000"/>
                      <w:sz w:val="14"/>
                    </w:rPr>
                    <w:t>5.300,00 EUR</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D02585" w:rsidRDefault="003C581C">
                  <w:pPr>
                    <w:spacing w:after="0" w:line="240" w:lineRule="auto"/>
                  </w:pPr>
                  <w:r>
                    <w:rPr>
                      <w:rFonts w:ascii="Arial" w:eastAsia="Arial" w:hAnsi="Arial"/>
                      <w:color w:val="000000"/>
                      <w:sz w:val="14"/>
                    </w:rPr>
                    <w:t>1.325,00 EUR</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D02585" w:rsidRDefault="003C581C">
                  <w:pPr>
                    <w:spacing w:after="0" w:line="240" w:lineRule="auto"/>
                  </w:pPr>
                  <w:r>
                    <w:rPr>
                      <w:rFonts w:ascii="Arial" w:eastAsia="Arial" w:hAnsi="Arial"/>
                      <w:color w:val="000000"/>
                      <w:sz w:val="14"/>
                    </w:rPr>
                    <w:t>6.625,00 EUR</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D02585" w:rsidRDefault="003C581C">
                  <w:pPr>
                    <w:spacing w:after="0" w:line="240" w:lineRule="auto"/>
                    <w:jc w:val="center"/>
                  </w:pPr>
                  <w:r>
                    <w:rPr>
                      <w:rFonts w:ascii="Arial" w:eastAsia="Arial" w:hAnsi="Arial"/>
                      <w:color w:val="000000"/>
                      <w:sz w:val="14"/>
                    </w:rPr>
                    <w:t>Ne</w:t>
                  </w: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D02585" w:rsidRDefault="00D02585">
                  <w:pPr>
                    <w:spacing w:after="0" w:line="240" w:lineRule="auto"/>
                  </w:pP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D02585" w:rsidRDefault="00D02585">
                  <w:pPr>
                    <w:spacing w:after="0" w:line="240" w:lineRule="auto"/>
                  </w:pP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D02585" w:rsidRDefault="003C581C">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D02585" w:rsidRDefault="00D02585">
                  <w:pPr>
                    <w:spacing w:after="0" w:line="240" w:lineRule="auto"/>
                  </w:pP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D02585" w:rsidRDefault="003C581C">
                  <w:pPr>
                    <w:spacing w:after="0" w:line="240" w:lineRule="auto"/>
                    <w:jc w:val="center"/>
                  </w:pPr>
                  <w:r>
                    <w:rPr>
                      <w:rFonts w:ascii="Arial" w:eastAsia="Arial" w:hAnsi="Arial"/>
                      <w:color w:val="000000"/>
                      <w:sz w:val="14"/>
                    </w:rPr>
                    <w:t>08.01.2024</w:t>
                  </w: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D02585" w:rsidRDefault="003C581C">
                  <w:pPr>
                    <w:spacing w:after="0" w:line="240" w:lineRule="auto"/>
                    <w:jc w:val="center"/>
                  </w:pPr>
                  <w:r>
                    <w:rPr>
                      <w:rFonts w:ascii="Arial" w:eastAsia="Arial" w:hAnsi="Arial"/>
                      <w:color w:val="000000"/>
                      <w:sz w:val="14"/>
                    </w:rPr>
                    <w:t>08.01.202</w:t>
                  </w:r>
                  <w:r>
                    <w:rPr>
                      <w:rFonts w:ascii="Arial" w:eastAsia="Arial" w:hAnsi="Arial"/>
                      <w:color w:val="000000"/>
                      <w:sz w:val="14"/>
                    </w:rPr>
                    <w:t>4</w:t>
                  </w:r>
                </w:p>
              </w:tc>
            </w:tr>
            <w:tr w:rsidR="00D02585">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D02585" w:rsidRDefault="003C581C">
                  <w:pPr>
                    <w:spacing w:after="0" w:line="240" w:lineRule="auto"/>
                  </w:pPr>
                  <w:r>
                    <w:rPr>
                      <w:rFonts w:ascii="Arial" w:eastAsia="Arial" w:hAnsi="Arial"/>
                      <w:color w:val="000000"/>
                      <w:sz w:val="14"/>
                    </w:rPr>
                    <w:t>JEN 47/2023</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D02585" w:rsidRDefault="003C581C">
                  <w:pPr>
                    <w:spacing w:after="0" w:line="240" w:lineRule="auto"/>
                  </w:pPr>
                  <w:r>
                    <w:rPr>
                      <w:rFonts w:ascii="Arial" w:eastAsia="Arial" w:hAnsi="Arial"/>
                      <w:color w:val="000000"/>
                      <w:sz w:val="14"/>
                    </w:rPr>
                    <w:t>Nabava crijepa</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D02585" w:rsidRDefault="003C581C">
                  <w:pPr>
                    <w:spacing w:after="0" w:line="240" w:lineRule="auto"/>
                    <w:jc w:val="center"/>
                  </w:pPr>
                  <w:r>
                    <w:rPr>
                      <w:rFonts w:ascii="Arial" w:eastAsia="Arial" w:hAnsi="Arial"/>
                      <w:color w:val="000000"/>
                      <w:sz w:val="14"/>
                    </w:rPr>
                    <w:t>44113330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D02585" w:rsidRDefault="00D02585">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D02585" w:rsidRDefault="003C581C">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D02585" w:rsidRDefault="003C581C">
                  <w:pPr>
                    <w:spacing w:after="0" w:line="240" w:lineRule="auto"/>
                  </w:pPr>
                  <w:r>
                    <w:rPr>
                      <w:rFonts w:ascii="Arial" w:eastAsia="Arial" w:hAnsi="Arial"/>
                      <w:color w:val="000000"/>
                      <w:sz w:val="14"/>
                    </w:rPr>
                    <w:t>ANICA TADIĆ VL. T.O. MARIĆ B.A.U. 21670792419</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D02585" w:rsidRDefault="00D02585">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D02585" w:rsidRDefault="003C581C">
                  <w:pPr>
                    <w:spacing w:after="0" w:line="240" w:lineRule="auto"/>
                    <w:jc w:val="center"/>
                  </w:pPr>
                  <w:r>
                    <w:rPr>
                      <w:rFonts w:ascii="Arial" w:eastAsia="Arial" w:hAnsi="Arial"/>
                      <w:color w:val="000000"/>
                      <w:sz w:val="14"/>
                    </w:rPr>
                    <w:t>22.11.2023</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D02585" w:rsidRDefault="003C581C">
                  <w:pPr>
                    <w:spacing w:after="0" w:line="240" w:lineRule="auto"/>
                    <w:jc w:val="center"/>
                  </w:pPr>
                  <w:r>
                    <w:rPr>
                      <w:rFonts w:ascii="Arial" w:eastAsia="Arial" w:hAnsi="Arial"/>
                      <w:color w:val="000000"/>
                      <w:sz w:val="14"/>
                    </w:rPr>
                    <w:t>185/2023-5</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D02585" w:rsidRDefault="003C581C">
                  <w:pPr>
                    <w:spacing w:after="0" w:line="240" w:lineRule="auto"/>
                  </w:pPr>
                  <w:r>
                    <w:rPr>
                      <w:rFonts w:ascii="Arial" w:eastAsia="Arial" w:hAnsi="Arial"/>
                      <w:color w:val="000000"/>
                      <w:sz w:val="14"/>
                    </w:rPr>
                    <w:t>30 dana</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D02585" w:rsidRDefault="003C581C">
                  <w:pPr>
                    <w:spacing w:after="0" w:line="240" w:lineRule="auto"/>
                  </w:pPr>
                  <w:r>
                    <w:rPr>
                      <w:rFonts w:ascii="Arial" w:eastAsia="Arial" w:hAnsi="Arial"/>
                      <w:color w:val="000000"/>
                      <w:sz w:val="14"/>
                    </w:rPr>
                    <w:t>8.774,54 EUR</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D02585" w:rsidRDefault="003C581C">
                  <w:pPr>
                    <w:spacing w:after="0" w:line="240" w:lineRule="auto"/>
                  </w:pPr>
                  <w:r>
                    <w:rPr>
                      <w:rFonts w:ascii="Arial" w:eastAsia="Arial" w:hAnsi="Arial"/>
                      <w:color w:val="000000"/>
                      <w:sz w:val="14"/>
                    </w:rPr>
                    <w:t>2.193,64 EUR</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D02585" w:rsidRDefault="003C581C">
                  <w:pPr>
                    <w:spacing w:after="0" w:line="240" w:lineRule="auto"/>
                  </w:pPr>
                  <w:r>
                    <w:rPr>
                      <w:rFonts w:ascii="Arial" w:eastAsia="Arial" w:hAnsi="Arial"/>
                      <w:color w:val="000000"/>
                      <w:sz w:val="14"/>
                    </w:rPr>
                    <w:t>10.968,18 EUR</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D02585" w:rsidRDefault="003C581C">
                  <w:pPr>
                    <w:spacing w:after="0" w:line="240" w:lineRule="auto"/>
                    <w:jc w:val="center"/>
                  </w:pPr>
                  <w:r>
                    <w:rPr>
                      <w:rFonts w:ascii="Arial" w:eastAsia="Arial" w:hAnsi="Arial"/>
                      <w:color w:val="000000"/>
                      <w:sz w:val="14"/>
                    </w:rPr>
                    <w:t>Ne</w:t>
                  </w: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D02585" w:rsidRDefault="00D02585">
                  <w:pPr>
                    <w:spacing w:after="0" w:line="240" w:lineRule="auto"/>
                  </w:pP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D02585" w:rsidRDefault="00D02585">
                  <w:pPr>
                    <w:spacing w:after="0" w:line="240" w:lineRule="auto"/>
                  </w:pP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D02585" w:rsidRDefault="003C581C">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D02585" w:rsidRDefault="00D02585">
                  <w:pPr>
                    <w:spacing w:after="0" w:line="240" w:lineRule="auto"/>
                  </w:pP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D02585" w:rsidRDefault="003C581C">
                  <w:pPr>
                    <w:spacing w:after="0" w:line="240" w:lineRule="auto"/>
                    <w:jc w:val="center"/>
                  </w:pPr>
                  <w:r>
                    <w:rPr>
                      <w:rFonts w:ascii="Arial" w:eastAsia="Arial" w:hAnsi="Arial"/>
                      <w:color w:val="000000"/>
                      <w:sz w:val="14"/>
                    </w:rPr>
                    <w:t>08.01.2024</w:t>
                  </w: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D02585" w:rsidRDefault="003C581C">
                  <w:pPr>
                    <w:spacing w:after="0" w:line="240" w:lineRule="auto"/>
                    <w:jc w:val="center"/>
                  </w:pPr>
                  <w:r>
                    <w:rPr>
                      <w:rFonts w:ascii="Arial" w:eastAsia="Arial" w:hAnsi="Arial"/>
                      <w:color w:val="000000"/>
                      <w:sz w:val="14"/>
                    </w:rPr>
                    <w:t>08.01.2024</w:t>
                  </w:r>
                </w:p>
              </w:tc>
            </w:tr>
            <w:tr w:rsidR="00D02585">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D02585" w:rsidRDefault="003C581C">
                  <w:pPr>
                    <w:spacing w:after="0" w:line="240" w:lineRule="auto"/>
                  </w:pPr>
                  <w:r>
                    <w:rPr>
                      <w:rFonts w:ascii="Arial" w:eastAsia="Arial" w:hAnsi="Arial"/>
                      <w:color w:val="000000"/>
                      <w:sz w:val="14"/>
                    </w:rPr>
                    <w:t>JEN 46/2023</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D02585" w:rsidRDefault="003C581C">
                  <w:pPr>
                    <w:spacing w:after="0" w:line="240" w:lineRule="auto"/>
                  </w:pPr>
                  <w:r>
                    <w:rPr>
                      <w:rFonts w:ascii="Arial" w:eastAsia="Arial" w:hAnsi="Arial"/>
                      <w:color w:val="000000"/>
                      <w:sz w:val="14"/>
                    </w:rPr>
                    <w:t>Sanacija poduzetničkog inkubatora nakon nevremena</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D02585" w:rsidRDefault="003C581C">
                  <w:pPr>
                    <w:spacing w:after="0" w:line="240" w:lineRule="auto"/>
                    <w:jc w:val="center"/>
                  </w:pPr>
                  <w:r>
                    <w:rPr>
                      <w:rFonts w:ascii="Arial" w:eastAsia="Arial" w:hAnsi="Arial"/>
                      <w:color w:val="000000"/>
                      <w:sz w:val="14"/>
                    </w:rPr>
                    <w:t>45262700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D02585" w:rsidRDefault="00D02585">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D02585" w:rsidRDefault="003C581C">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D02585" w:rsidRDefault="003C581C">
                  <w:pPr>
                    <w:spacing w:after="0" w:line="240" w:lineRule="auto"/>
                  </w:pPr>
                  <w:r>
                    <w:rPr>
                      <w:rFonts w:ascii="Arial" w:eastAsia="Arial" w:hAnsi="Arial"/>
                      <w:color w:val="000000"/>
                      <w:sz w:val="14"/>
                    </w:rPr>
                    <w:t>EURO-ALUMINIJ d.o.o. 31247069554</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D02585" w:rsidRDefault="00D02585">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D02585" w:rsidRDefault="003C581C">
                  <w:pPr>
                    <w:spacing w:after="0" w:line="240" w:lineRule="auto"/>
                    <w:jc w:val="center"/>
                  </w:pPr>
                  <w:r>
                    <w:rPr>
                      <w:rFonts w:ascii="Arial" w:eastAsia="Arial" w:hAnsi="Arial"/>
                      <w:color w:val="000000"/>
                      <w:sz w:val="14"/>
                    </w:rPr>
                    <w:t>04.08.2023</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D02585" w:rsidRDefault="003C581C">
                  <w:pPr>
                    <w:spacing w:after="0" w:line="240" w:lineRule="auto"/>
                    <w:jc w:val="center"/>
                  </w:pPr>
                  <w:r>
                    <w:rPr>
                      <w:rFonts w:ascii="Arial" w:eastAsia="Arial" w:hAnsi="Arial"/>
                      <w:color w:val="000000"/>
                      <w:sz w:val="14"/>
                    </w:rPr>
                    <w:t>47/2023-4</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D02585" w:rsidRDefault="003C581C">
                  <w:pPr>
                    <w:spacing w:after="0" w:line="240" w:lineRule="auto"/>
                  </w:pPr>
                  <w:r>
                    <w:rPr>
                      <w:rFonts w:ascii="Arial" w:eastAsia="Arial" w:hAnsi="Arial"/>
                      <w:color w:val="000000"/>
                      <w:sz w:val="14"/>
                    </w:rPr>
                    <w:t>15 dana</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D02585" w:rsidRDefault="003C581C">
                  <w:pPr>
                    <w:spacing w:after="0" w:line="240" w:lineRule="auto"/>
                  </w:pPr>
                  <w:r>
                    <w:rPr>
                      <w:rFonts w:ascii="Arial" w:eastAsia="Arial" w:hAnsi="Arial"/>
                      <w:color w:val="000000"/>
                      <w:sz w:val="14"/>
                    </w:rPr>
                    <w:t>5.569,88 EUR</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D02585" w:rsidRDefault="003C581C">
                  <w:pPr>
                    <w:spacing w:after="0" w:line="240" w:lineRule="auto"/>
                  </w:pPr>
                  <w:r>
                    <w:rPr>
                      <w:rFonts w:ascii="Arial" w:eastAsia="Arial" w:hAnsi="Arial"/>
                      <w:color w:val="000000"/>
                      <w:sz w:val="14"/>
                    </w:rPr>
                    <w:t>1.392,47 EUR</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D02585" w:rsidRDefault="003C581C">
                  <w:pPr>
                    <w:spacing w:after="0" w:line="240" w:lineRule="auto"/>
                  </w:pPr>
                  <w:r>
                    <w:rPr>
                      <w:rFonts w:ascii="Arial" w:eastAsia="Arial" w:hAnsi="Arial"/>
                      <w:color w:val="000000"/>
                      <w:sz w:val="14"/>
                    </w:rPr>
                    <w:t>6.962,35 EUR</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D02585" w:rsidRDefault="003C581C">
                  <w:pPr>
                    <w:spacing w:after="0" w:line="240" w:lineRule="auto"/>
                    <w:jc w:val="center"/>
                  </w:pPr>
                  <w:r>
                    <w:rPr>
                      <w:rFonts w:ascii="Arial" w:eastAsia="Arial" w:hAnsi="Arial"/>
                      <w:color w:val="000000"/>
                      <w:sz w:val="14"/>
                    </w:rPr>
                    <w:t>Ne</w:t>
                  </w: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D02585" w:rsidRDefault="00D02585">
                  <w:pPr>
                    <w:spacing w:after="0" w:line="240" w:lineRule="auto"/>
                  </w:pP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D02585" w:rsidRDefault="00D02585">
                  <w:pPr>
                    <w:spacing w:after="0" w:line="240" w:lineRule="auto"/>
                  </w:pP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D02585" w:rsidRDefault="003C581C">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D02585" w:rsidRDefault="00D02585">
                  <w:pPr>
                    <w:spacing w:after="0" w:line="240" w:lineRule="auto"/>
                  </w:pP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D02585" w:rsidRDefault="003C581C">
                  <w:pPr>
                    <w:spacing w:after="0" w:line="240" w:lineRule="auto"/>
                    <w:jc w:val="center"/>
                  </w:pPr>
                  <w:r>
                    <w:rPr>
                      <w:rFonts w:ascii="Arial" w:eastAsia="Arial" w:hAnsi="Arial"/>
                      <w:color w:val="000000"/>
                      <w:sz w:val="14"/>
                    </w:rPr>
                    <w:t>08.01.2024</w:t>
                  </w: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D02585" w:rsidRDefault="003C581C">
                  <w:pPr>
                    <w:spacing w:after="0" w:line="240" w:lineRule="auto"/>
                    <w:jc w:val="center"/>
                  </w:pPr>
                  <w:r>
                    <w:rPr>
                      <w:rFonts w:ascii="Arial" w:eastAsia="Arial" w:hAnsi="Arial"/>
                      <w:color w:val="000000"/>
                      <w:sz w:val="14"/>
                    </w:rPr>
                    <w:t>08.01.2024</w:t>
                  </w:r>
                </w:p>
              </w:tc>
            </w:tr>
            <w:tr w:rsidR="00D02585">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D02585" w:rsidRDefault="003C581C">
                  <w:pPr>
                    <w:spacing w:after="0" w:line="240" w:lineRule="auto"/>
                  </w:pPr>
                  <w:r>
                    <w:rPr>
                      <w:rFonts w:ascii="Arial" w:eastAsia="Arial" w:hAnsi="Arial"/>
                      <w:color w:val="000000"/>
                      <w:sz w:val="14"/>
                    </w:rPr>
                    <w:t>JEN 45/2023</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D02585" w:rsidRDefault="003C581C">
                  <w:pPr>
                    <w:spacing w:after="0" w:line="240" w:lineRule="auto"/>
                  </w:pPr>
                  <w:r>
                    <w:rPr>
                      <w:rFonts w:ascii="Arial" w:eastAsia="Arial" w:hAnsi="Arial"/>
                      <w:color w:val="000000"/>
                      <w:sz w:val="14"/>
                    </w:rPr>
                    <w:t>Sanacija krovišta na objektu dječjeg vrtića</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D02585" w:rsidRDefault="003C581C">
                  <w:pPr>
                    <w:spacing w:after="0" w:line="240" w:lineRule="auto"/>
                    <w:jc w:val="center"/>
                  </w:pPr>
                  <w:r>
                    <w:rPr>
                      <w:rFonts w:ascii="Arial" w:eastAsia="Arial" w:hAnsi="Arial"/>
                      <w:color w:val="000000"/>
                      <w:sz w:val="14"/>
                    </w:rPr>
                    <w:t>45261910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D02585" w:rsidRDefault="00D02585">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D02585" w:rsidRDefault="003C581C">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D02585" w:rsidRDefault="003C581C">
                  <w:pPr>
                    <w:spacing w:after="0" w:line="240" w:lineRule="auto"/>
                  </w:pPr>
                  <w:r>
                    <w:rPr>
                      <w:rFonts w:ascii="Arial" w:eastAsia="Arial" w:hAnsi="Arial"/>
                      <w:color w:val="000000"/>
                      <w:sz w:val="14"/>
                    </w:rPr>
                    <w:t>VODOTORANJ D.O.O. 06125064649</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D02585" w:rsidRDefault="00D02585">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D02585" w:rsidRDefault="003C581C">
                  <w:pPr>
                    <w:spacing w:after="0" w:line="240" w:lineRule="auto"/>
                    <w:jc w:val="center"/>
                  </w:pPr>
                  <w:r>
                    <w:rPr>
                      <w:rFonts w:ascii="Arial" w:eastAsia="Arial" w:hAnsi="Arial"/>
                      <w:color w:val="000000"/>
                      <w:sz w:val="14"/>
                    </w:rPr>
                    <w:t>03.10.2023</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D02585" w:rsidRDefault="003C581C">
                  <w:pPr>
                    <w:spacing w:after="0" w:line="240" w:lineRule="auto"/>
                    <w:jc w:val="center"/>
                  </w:pPr>
                  <w:r>
                    <w:rPr>
                      <w:rFonts w:ascii="Arial" w:eastAsia="Arial" w:hAnsi="Arial"/>
                      <w:color w:val="000000"/>
                      <w:sz w:val="14"/>
                    </w:rPr>
                    <w:t>58/2023-4</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D02585" w:rsidRDefault="003C581C">
                  <w:pPr>
                    <w:spacing w:after="0" w:line="240" w:lineRule="auto"/>
                  </w:pPr>
                  <w:r>
                    <w:rPr>
                      <w:rFonts w:ascii="Arial" w:eastAsia="Arial" w:hAnsi="Arial"/>
                      <w:color w:val="000000"/>
                      <w:sz w:val="14"/>
                    </w:rPr>
                    <w:t>10 DANA</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D02585" w:rsidRDefault="003C581C">
                  <w:pPr>
                    <w:spacing w:after="0" w:line="240" w:lineRule="auto"/>
                  </w:pPr>
                  <w:r>
                    <w:rPr>
                      <w:rFonts w:ascii="Arial" w:eastAsia="Arial" w:hAnsi="Arial"/>
                      <w:color w:val="000000"/>
                      <w:sz w:val="14"/>
                    </w:rPr>
                    <w:t>10.201,00 EUR</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D02585" w:rsidRDefault="003C581C">
                  <w:pPr>
                    <w:spacing w:after="0" w:line="240" w:lineRule="auto"/>
                  </w:pPr>
                  <w:r>
                    <w:rPr>
                      <w:rFonts w:ascii="Arial" w:eastAsia="Arial" w:hAnsi="Arial"/>
                      <w:color w:val="000000"/>
                      <w:sz w:val="14"/>
                    </w:rPr>
                    <w:t>2.550,25 EUR</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D02585" w:rsidRDefault="003C581C">
                  <w:pPr>
                    <w:spacing w:after="0" w:line="240" w:lineRule="auto"/>
                  </w:pPr>
                  <w:r>
                    <w:rPr>
                      <w:rFonts w:ascii="Arial" w:eastAsia="Arial" w:hAnsi="Arial"/>
                      <w:color w:val="000000"/>
                      <w:sz w:val="14"/>
                    </w:rPr>
                    <w:t>12.751,25 EUR</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D02585" w:rsidRDefault="003C581C">
                  <w:pPr>
                    <w:spacing w:after="0" w:line="240" w:lineRule="auto"/>
                    <w:jc w:val="center"/>
                  </w:pPr>
                  <w:r>
                    <w:rPr>
                      <w:rFonts w:ascii="Arial" w:eastAsia="Arial" w:hAnsi="Arial"/>
                      <w:color w:val="000000"/>
                      <w:sz w:val="14"/>
                    </w:rPr>
                    <w:t>Ne</w:t>
                  </w: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D02585" w:rsidRDefault="00D02585">
                  <w:pPr>
                    <w:spacing w:after="0" w:line="240" w:lineRule="auto"/>
                  </w:pP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D02585" w:rsidRDefault="00D02585">
                  <w:pPr>
                    <w:spacing w:after="0" w:line="240" w:lineRule="auto"/>
                  </w:pP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D02585" w:rsidRDefault="003C581C">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D02585" w:rsidRDefault="00D02585">
                  <w:pPr>
                    <w:spacing w:after="0" w:line="240" w:lineRule="auto"/>
                  </w:pP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D02585" w:rsidRDefault="003C581C">
                  <w:pPr>
                    <w:spacing w:after="0" w:line="240" w:lineRule="auto"/>
                    <w:jc w:val="center"/>
                  </w:pPr>
                  <w:r>
                    <w:rPr>
                      <w:rFonts w:ascii="Arial" w:eastAsia="Arial" w:hAnsi="Arial"/>
                      <w:color w:val="000000"/>
                      <w:sz w:val="14"/>
                    </w:rPr>
                    <w:t>08.01.2024</w:t>
                  </w: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D02585" w:rsidRDefault="003C581C">
                  <w:pPr>
                    <w:spacing w:after="0" w:line="240" w:lineRule="auto"/>
                    <w:jc w:val="center"/>
                  </w:pPr>
                  <w:r>
                    <w:rPr>
                      <w:rFonts w:ascii="Arial" w:eastAsia="Arial" w:hAnsi="Arial"/>
                      <w:color w:val="000000"/>
                      <w:sz w:val="14"/>
                    </w:rPr>
                    <w:t>08.01.2024</w:t>
                  </w:r>
                </w:p>
              </w:tc>
            </w:tr>
            <w:tr w:rsidR="00D02585">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D02585" w:rsidRDefault="003C581C">
                  <w:pPr>
                    <w:spacing w:after="0" w:line="240" w:lineRule="auto"/>
                  </w:pPr>
                  <w:r>
                    <w:rPr>
                      <w:rFonts w:ascii="Arial" w:eastAsia="Arial" w:hAnsi="Arial"/>
                      <w:color w:val="000000"/>
                      <w:sz w:val="14"/>
                    </w:rPr>
                    <w:t>JEN 42/2023</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D02585" w:rsidRDefault="003C581C">
                  <w:pPr>
                    <w:spacing w:after="0" w:line="240" w:lineRule="auto"/>
                  </w:pPr>
                  <w:r>
                    <w:rPr>
                      <w:rFonts w:ascii="Arial" w:eastAsia="Arial" w:hAnsi="Arial"/>
                      <w:color w:val="000000"/>
                      <w:sz w:val="14"/>
                    </w:rPr>
                    <w:t>Ukrašavanje javne površine za advent</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D02585" w:rsidRDefault="003C581C">
                  <w:pPr>
                    <w:spacing w:after="0" w:line="240" w:lineRule="auto"/>
                    <w:jc w:val="center"/>
                  </w:pPr>
                  <w:r>
                    <w:rPr>
                      <w:rFonts w:ascii="Arial" w:eastAsia="Arial" w:hAnsi="Arial"/>
                      <w:color w:val="000000"/>
                      <w:sz w:val="14"/>
                    </w:rPr>
                    <w:t>45112711</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D02585" w:rsidRDefault="00D02585">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D02585" w:rsidRDefault="003C581C">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D02585" w:rsidRDefault="003C581C">
                  <w:pPr>
                    <w:spacing w:after="0" w:line="240" w:lineRule="auto"/>
                  </w:pPr>
                  <w:r>
                    <w:rPr>
                      <w:rFonts w:ascii="Arial" w:eastAsia="Arial" w:hAnsi="Arial"/>
                      <w:color w:val="000000"/>
                      <w:sz w:val="14"/>
                    </w:rPr>
                    <w:t>NENA, obrt za cvjećarstvo i trgovinu, 96639792245</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D02585" w:rsidRDefault="00D02585">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D02585" w:rsidRDefault="003C581C">
                  <w:pPr>
                    <w:spacing w:after="0" w:line="240" w:lineRule="auto"/>
                    <w:jc w:val="center"/>
                  </w:pPr>
                  <w:r>
                    <w:rPr>
                      <w:rFonts w:ascii="Arial" w:eastAsia="Arial" w:hAnsi="Arial"/>
                      <w:color w:val="000000"/>
                      <w:sz w:val="14"/>
                    </w:rPr>
                    <w:t>21.11.2023</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D02585" w:rsidRDefault="003C581C">
                  <w:pPr>
                    <w:spacing w:after="0" w:line="240" w:lineRule="auto"/>
                    <w:jc w:val="center"/>
                  </w:pPr>
                  <w:r>
                    <w:rPr>
                      <w:rFonts w:ascii="Arial" w:eastAsia="Arial" w:hAnsi="Arial"/>
                      <w:color w:val="000000"/>
                      <w:sz w:val="14"/>
                    </w:rPr>
                    <w:t>113/2023-3</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D02585" w:rsidRDefault="003C581C">
                  <w:pPr>
                    <w:spacing w:after="0" w:line="240" w:lineRule="auto"/>
                  </w:pPr>
                  <w:r>
                    <w:rPr>
                      <w:rFonts w:ascii="Arial" w:eastAsia="Arial" w:hAnsi="Arial"/>
                      <w:color w:val="000000"/>
                      <w:sz w:val="14"/>
                    </w:rPr>
                    <w:t>30 dana</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D02585" w:rsidRDefault="003C581C">
                  <w:pPr>
                    <w:spacing w:after="0" w:line="240" w:lineRule="auto"/>
                  </w:pPr>
                  <w:r>
                    <w:rPr>
                      <w:rFonts w:ascii="Arial" w:eastAsia="Arial" w:hAnsi="Arial"/>
                      <w:color w:val="000000"/>
                      <w:sz w:val="14"/>
                    </w:rPr>
                    <w:t>5.530,00 EUR</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D02585" w:rsidRDefault="003C581C">
                  <w:pPr>
                    <w:spacing w:after="0" w:line="240" w:lineRule="auto"/>
                  </w:pPr>
                  <w:r>
                    <w:rPr>
                      <w:rFonts w:ascii="Arial" w:eastAsia="Arial" w:hAnsi="Arial"/>
                      <w:color w:val="000000"/>
                      <w:sz w:val="14"/>
                    </w:rPr>
                    <w:t>0,00 EUR</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D02585" w:rsidRDefault="003C581C">
                  <w:pPr>
                    <w:spacing w:after="0" w:line="240" w:lineRule="auto"/>
                  </w:pPr>
                  <w:r>
                    <w:rPr>
                      <w:rFonts w:ascii="Arial" w:eastAsia="Arial" w:hAnsi="Arial"/>
                      <w:color w:val="000000"/>
                      <w:sz w:val="14"/>
                    </w:rPr>
                    <w:t>5.530,00 EUR</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D02585" w:rsidRDefault="003C581C">
                  <w:pPr>
                    <w:spacing w:after="0" w:line="240" w:lineRule="auto"/>
                    <w:jc w:val="center"/>
                  </w:pPr>
                  <w:r>
                    <w:rPr>
                      <w:rFonts w:ascii="Arial" w:eastAsia="Arial" w:hAnsi="Arial"/>
                      <w:color w:val="000000"/>
                      <w:sz w:val="14"/>
                    </w:rPr>
                    <w:t>Ne</w:t>
                  </w: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D02585" w:rsidRDefault="00D02585">
                  <w:pPr>
                    <w:spacing w:after="0" w:line="240" w:lineRule="auto"/>
                  </w:pP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D02585" w:rsidRDefault="00D02585">
                  <w:pPr>
                    <w:spacing w:after="0" w:line="240" w:lineRule="auto"/>
                  </w:pP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D02585" w:rsidRDefault="003C581C">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D02585" w:rsidRDefault="00D02585">
                  <w:pPr>
                    <w:spacing w:after="0" w:line="240" w:lineRule="auto"/>
                  </w:pP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D02585" w:rsidRDefault="003C581C">
                  <w:pPr>
                    <w:spacing w:after="0" w:line="240" w:lineRule="auto"/>
                    <w:jc w:val="center"/>
                  </w:pPr>
                  <w:r>
                    <w:rPr>
                      <w:rFonts w:ascii="Arial" w:eastAsia="Arial" w:hAnsi="Arial"/>
                      <w:color w:val="000000"/>
                      <w:sz w:val="14"/>
                    </w:rPr>
                    <w:t>08.01.2024</w:t>
                  </w: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D02585" w:rsidRDefault="003C581C">
                  <w:pPr>
                    <w:spacing w:after="0" w:line="240" w:lineRule="auto"/>
                    <w:jc w:val="center"/>
                  </w:pPr>
                  <w:r>
                    <w:rPr>
                      <w:rFonts w:ascii="Arial" w:eastAsia="Arial" w:hAnsi="Arial"/>
                      <w:color w:val="000000"/>
                      <w:sz w:val="14"/>
                    </w:rPr>
                    <w:t>08.01.2024</w:t>
                  </w:r>
                </w:p>
              </w:tc>
            </w:tr>
            <w:tr w:rsidR="00D02585">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D02585" w:rsidRDefault="003C581C">
                  <w:pPr>
                    <w:spacing w:after="0" w:line="240" w:lineRule="auto"/>
                  </w:pPr>
                  <w:r>
                    <w:rPr>
                      <w:rFonts w:ascii="Arial" w:eastAsia="Arial" w:hAnsi="Arial"/>
                      <w:color w:val="000000"/>
                      <w:sz w:val="14"/>
                    </w:rPr>
                    <w:t>JEN 41/2023</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D02585" w:rsidRDefault="003C581C">
                  <w:pPr>
                    <w:spacing w:after="0" w:line="240" w:lineRule="auto"/>
                  </w:pPr>
                  <w:r>
                    <w:rPr>
                      <w:rFonts w:ascii="Arial" w:eastAsia="Arial" w:hAnsi="Arial"/>
                      <w:color w:val="000000"/>
                      <w:sz w:val="14"/>
                    </w:rPr>
                    <w:t>Edukacijske aktivnosti-gospodarenje otpadom</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D02585" w:rsidRDefault="003C581C">
                  <w:pPr>
                    <w:spacing w:after="0" w:line="240" w:lineRule="auto"/>
                    <w:jc w:val="center"/>
                  </w:pPr>
                  <w:r>
                    <w:rPr>
                      <w:rFonts w:ascii="Arial" w:eastAsia="Arial" w:hAnsi="Arial"/>
                      <w:color w:val="000000"/>
                      <w:sz w:val="14"/>
                    </w:rPr>
                    <w:t>79000000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D02585" w:rsidRDefault="00D02585">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D02585" w:rsidRDefault="003C581C">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D02585" w:rsidRDefault="003C581C">
                  <w:pPr>
                    <w:spacing w:after="0" w:line="240" w:lineRule="auto"/>
                  </w:pPr>
                  <w:r>
                    <w:rPr>
                      <w:rFonts w:ascii="Arial" w:eastAsia="Arial" w:hAnsi="Arial"/>
                      <w:color w:val="000000"/>
                      <w:sz w:val="14"/>
                    </w:rPr>
                    <w:t>EKO MENADŽMENT d.o.o. 41237093705</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D02585" w:rsidRDefault="00D02585">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D02585" w:rsidRDefault="003C581C">
                  <w:pPr>
                    <w:spacing w:after="0" w:line="240" w:lineRule="auto"/>
                    <w:jc w:val="center"/>
                  </w:pPr>
                  <w:r>
                    <w:rPr>
                      <w:rFonts w:ascii="Arial" w:eastAsia="Arial" w:hAnsi="Arial"/>
                      <w:color w:val="000000"/>
                      <w:sz w:val="14"/>
                    </w:rPr>
                    <w:t>27.11.2023</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D02585" w:rsidRDefault="003C581C">
                  <w:pPr>
                    <w:spacing w:after="0" w:line="240" w:lineRule="auto"/>
                    <w:jc w:val="center"/>
                  </w:pPr>
                  <w:r>
                    <w:rPr>
                      <w:rFonts w:ascii="Arial" w:eastAsia="Arial" w:hAnsi="Arial"/>
                      <w:color w:val="000000"/>
                      <w:sz w:val="14"/>
                    </w:rPr>
                    <w:t>119/2023-3</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D02585" w:rsidRDefault="003C581C">
                  <w:pPr>
                    <w:spacing w:after="0" w:line="240" w:lineRule="auto"/>
                  </w:pPr>
                  <w:r>
                    <w:rPr>
                      <w:rFonts w:ascii="Arial" w:eastAsia="Arial" w:hAnsi="Arial"/>
                      <w:color w:val="000000"/>
                      <w:sz w:val="14"/>
                    </w:rPr>
                    <w:t>4 mjeseca</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D02585" w:rsidRDefault="003C581C">
                  <w:pPr>
                    <w:spacing w:after="0" w:line="240" w:lineRule="auto"/>
                  </w:pPr>
                  <w:r>
                    <w:rPr>
                      <w:rFonts w:ascii="Arial" w:eastAsia="Arial" w:hAnsi="Arial"/>
                      <w:color w:val="000000"/>
                      <w:sz w:val="14"/>
                    </w:rPr>
                    <w:t>7.000,00 EUR</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D02585" w:rsidRDefault="003C581C">
                  <w:pPr>
                    <w:spacing w:after="0" w:line="240" w:lineRule="auto"/>
                  </w:pPr>
                  <w:r>
                    <w:rPr>
                      <w:rFonts w:ascii="Arial" w:eastAsia="Arial" w:hAnsi="Arial"/>
                      <w:color w:val="000000"/>
                      <w:sz w:val="14"/>
                    </w:rPr>
                    <w:t>1.750,00 EUR</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D02585" w:rsidRDefault="003C581C">
                  <w:pPr>
                    <w:spacing w:after="0" w:line="240" w:lineRule="auto"/>
                  </w:pPr>
                  <w:r>
                    <w:rPr>
                      <w:rFonts w:ascii="Arial" w:eastAsia="Arial" w:hAnsi="Arial"/>
                      <w:color w:val="000000"/>
                      <w:sz w:val="14"/>
                    </w:rPr>
                    <w:t>8.750,00 EUR</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D02585" w:rsidRDefault="003C581C">
                  <w:pPr>
                    <w:spacing w:after="0" w:line="240" w:lineRule="auto"/>
                    <w:jc w:val="center"/>
                  </w:pPr>
                  <w:r>
                    <w:rPr>
                      <w:rFonts w:ascii="Arial" w:eastAsia="Arial" w:hAnsi="Arial"/>
                      <w:color w:val="000000"/>
                      <w:sz w:val="14"/>
                    </w:rPr>
                    <w:t>Da</w:t>
                  </w: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D02585" w:rsidRDefault="00D02585">
                  <w:pPr>
                    <w:spacing w:after="0" w:line="240" w:lineRule="auto"/>
                  </w:pP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D02585" w:rsidRDefault="00D02585">
                  <w:pPr>
                    <w:spacing w:after="0" w:line="240" w:lineRule="auto"/>
                  </w:pP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D02585" w:rsidRDefault="003C581C">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D02585" w:rsidRDefault="00D02585">
                  <w:pPr>
                    <w:spacing w:after="0" w:line="240" w:lineRule="auto"/>
                  </w:pP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D02585" w:rsidRDefault="003C581C">
                  <w:pPr>
                    <w:spacing w:after="0" w:line="240" w:lineRule="auto"/>
                    <w:jc w:val="center"/>
                  </w:pPr>
                  <w:r>
                    <w:rPr>
                      <w:rFonts w:ascii="Arial" w:eastAsia="Arial" w:hAnsi="Arial"/>
                      <w:color w:val="000000"/>
                      <w:sz w:val="14"/>
                    </w:rPr>
                    <w:t>08.01.2024</w:t>
                  </w: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D02585" w:rsidRDefault="003C581C">
                  <w:pPr>
                    <w:spacing w:after="0" w:line="240" w:lineRule="auto"/>
                    <w:jc w:val="center"/>
                  </w:pPr>
                  <w:r>
                    <w:rPr>
                      <w:rFonts w:ascii="Arial" w:eastAsia="Arial" w:hAnsi="Arial"/>
                      <w:color w:val="000000"/>
                      <w:sz w:val="14"/>
                    </w:rPr>
                    <w:t>08.01.2024</w:t>
                  </w:r>
                </w:p>
              </w:tc>
            </w:tr>
            <w:tr w:rsidR="00D02585">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D02585" w:rsidRDefault="003C581C">
                  <w:pPr>
                    <w:spacing w:after="0" w:line="240" w:lineRule="auto"/>
                  </w:pPr>
                  <w:r>
                    <w:rPr>
                      <w:rFonts w:ascii="Arial" w:eastAsia="Arial" w:hAnsi="Arial"/>
                      <w:color w:val="000000"/>
                      <w:sz w:val="14"/>
                    </w:rPr>
                    <w:t>JEN 40/2023</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D02585" w:rsidRDefault="003C581C">
                  <w:pPr>
                    <w:spacing w:after="0" w:line="240" w:lineRule="auto"/>
                  </w:pPr>
                  <w:r>
                    <w:rPr>
                      <w:rFonts w:ascii="Arial" w:eastAsia="Arial" w:hAnsi="Arial"/>
                      <w:color w:val="000000"/>
                      <w:sz w:val="14"/>
                    </w:rPr>
                    <w:t>Održavanje sakralnih objekata-sanacija krova grobljanske kapelice u Komletincima</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D02585" w:rsidRDefault="003C581C">
                  <w:pPr>
                    <w:spacing w:after="0" w:line="240" w:lineRule="auto"/>
                    <w:jc w:val="center"/>
                  </w:pPr>
                  <w:r>
                    <w:rPr>
                      <w:rFonts w:ascii="Arial" w:eastAsia="Arial" w:hAnsi="Arial"/>
                      <w:color w:val="000000"/>
                      <w:sz w:val="14"/>
                    </w:rPr>
                    <w:t>45215400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D02585" w:rsidRDefault="00D02585">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D02585" w:rsidRDefault="003C581C">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D02585" w:rsidRDefault="003C581C">
                  <w:pPr>
                    <w:spacing w:after="0" w:line="240" w:lineRule="auto"/>
                  </w:pPr>
                  <w:r>
                    <w:rPr>
                      <w:rFonts w:ascii="Arial" w:eastAsia="Arial" w:hAnsi="Arial"/>
                      <w:color w:val="000000"/>
                      <w:sz w:val="14"/>
                    </w:rPr>
                    <w:t>TANK BAU d.o.o. 18480792408</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D02585" w:rsidRDefault="00D02585">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D02585" w:rsidRDefault="003C581C">
                  <w:pPr>
                    <w:spacing w:after="0" w:line="240" w:lineRule="auto"/>
                    <w:jc w:val="center"/>
                  </w:pPr>
                  <w:r>
                    <w:rPr>
                      <w:rFonts w:ascii="Arial" w:eastAsia="Arial" w:hAnsi="Arial"/>
                      <w:color w:val="000000"/>
                      <w:sz w:val="14"/>
                    </w:rPr>
                    <w:t>09.10.2023</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D02585" w:rsidRDefault="003C581C">
                  <w:pPr>
                    <w:spacing w:after="0" w:line="240" w:lineRule="auto"/>
                    <w:jc w:val="center"/>
                  </w:pPr>
                  <w:r>
                    <w:rPr>
                      <w:rFonts w:ascii="Arial" w:eastAsia="Arial" w:hAnsi="Arial"/>
                      <w:color w:val="000000"/>
                      <w:sz w:val="14"/>
                    </w:rPr>
                    <w:t>93/2023-3</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D02585" w:rsidRDefault="003C581C">
                  <w:pPr>
                    <w:spacing w:after="0" w:line="240" w:lineRule="auto"/>
                  </w:pPr>
                  <w:r>
                    <w:rPr>
                      <w:rFonts w:ascii="Arial" w:eastAsia="Arial" w:hAnsi="Arial"/>
                      <w:color w:val="000000"/>
                      <w:sz w:val="14"/>
                    </w:rPr>
                    <w:t>30 dana</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D02585" w:rsidRDefault="003C581C">
                  <w:pPr>
                    <w:spacing w:after="0" w:line="240" w:lineRule="auto"/>
                  </w:pPr>
                  <w:r>
                    <w:rPr>
                      <w:rFonts w:ascii="Arial" w:eastAsia="Arial" w:hAnsi="Arial"/>
                      <w:color w:val="000000"/>
                      <w:sz w:val="14"/>
                    </w:rPr>
                    <w:t>4.525,00 EUR</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D02585" w:rsidRDefault="003C581C">
                  <w:pPr>
                    <w:spacing w:after="0" w:line="240" w:lineRule="auto"/>
                  </w:pPr>
                  <w:r>
                    <w:rPr>
                      <w:rFonts w:ascii="Arial" w:eastAsia="Arial" w:hAnsi="Arial"/>
                      <w:color w:val="000000"/>
                      <w:sz w:val="14"/>
                    </w:rPr>
                    <w:t>1.131,25 EUR</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D02585" w:rsidRDefault="003C581C">
                  <w:pPr>
                    <w:spacing w:after="0" w:line="240" w:lineRule="auto"/>
                  </w:pPr>
                  <w:r>
                    <w:rPr>
                      <w:rFonts w:ascii="Arial" w:eastAsia="Arial" w:hAnsi="Arial"/>
                      <w:color w:val="000000"/>
                      <w:sz w:val="14"/>
                    </w:rPr>
                    <w:t>5.656,25 EUR</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D02585" w:rsidRDefault="003C581C">
                  <w:pPr>
                    <w:spacing w:after="0" w:line="240" w:lineRule="auto"/>
                    <w:jc w:val="center"/>
                  </w:pPr>
                  <w:r>
                    <w:rPr>
                      <w:rFonts w:ascii="Arial" w:eastAsia="Arial" w:hAnsi="Arial"/>
                      <w:color w:val="000000"/>
                      <w:sz w:val="14"/>
                    </w:rPr>
                    <w:t>Ne</w:t>
                  </w: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D02585" w:rsidRDefault="00D02585">
                  <w:pPr>
                    <w:spacing w:after="0" w:line="240" w:lineRule="auto"/>
                  </w:pP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D02585" w:rsidRDefault="00D02585">
                  <w:pPr>
                    <w:spacing w:after="0" w:line="240" w:lineRule="auto"/>
                  </w:pP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D02585" w:rsidRDefault="003C581C">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D02585" w:rsidRDefault="00D02585">
                  <w:pPr>
                    <w:spacing w:after="0" w:line="240" w:lineRule="auto"/>
                  </w:pP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D02585" w:rsidRDefault="003C581C">
                  <w:pPr>
                    <w:spacing w:after="0" w:line="240" w:lineRule="auto"/>
                    <w:jc w:val="center"/>
                  </w:pPr>
                  <w:r>
                    <w:rPr>
                      <w:rFonts w:ascii="Arial" w:eastAsia="Arial" w:hAnsi="Arial"/>
                      <w:color w:val="000000"/>
                      <w:sz w:val="14"/>
                    </w:rPr>
                    <w:t>08.01.2024</w:t>
                  </w: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D02585" w:rsidRDefault="003C581C">
                  <w:pPr>
                    <w:spacing w:after="0" w:line="240" w:lineRule="auto"/>
                    <w:jc w:val="center"/>
                  </w:pPr>
                  <w:r>
                    <w:rPr>
                      <w:rFonts w:ascii="Arial" w:eastAsia="Arial" w:hAnsi="Arial"/>
                      <w:color w:val="000000"/>
                      <w:sz w:val="14"/>
                    </w:rPr>
                    <w:t>08.01.2024</w:t>
                  </w:r>
                </w:p>
              </w:tc>
            </w:tr>
            <w:tr w:rsidR="00D02585">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D02585" w:rsidRDefault="003C581C">
                  <w:pPr>
                    <w:spacing w:after="0" w:line="240" w:lineRule="auto"/>
                  </w:pPr>
                  <w:r>
                    <w:rPr>
                      <w:rFonts w:ascii="Arial" w:eastAsia="Arial" w:hAnsi="Arial"/>
                      <w:color w:val="000000"/>
                      <w:sz w:val="14"/>
                    </w:rPr>
                    <w:t>JEN 40/2023</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D02585" w:rsidRDefault="003C581C">
                  <w:pPr>
                    <w:spacing w:after="0" w:line="240" w:lineRule="auto"/>
                  </w:pPr>
                  <w:r>
                    <w:rPr>
                      <w:rFonts w:ascii="Arial" w:eastAsia="Arial" w:hAnsi="Arial"/>
                      <w:color w:val="000000"/>
                      <w:sz w:val="14"/>
                    </w:rPr>
                    <w:t>Održavanje sakralnih objekata-sanacija kapelice u Otoku nakon nevremena</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D02585" w:rsidRDefault="003C581C">
                  <w:pPr>
                    <w:spacing w:after="0" w:line="240" w:lineRule="auto"/>
                    <w:jc w:val="center"/>
                  </w:pPr>
                  <w:r>
                    <w:rPr>
                      <w:rFonts w:ascii="Arial" w:eastAsia="Arial" w:hAnsi="Arial"/>
                      <w:color w:val="000000"/>
                      <w:sz w:val="14"/>
                    </w:rPr>
                    <w:t>45215400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D02585" w:rsidRDefault="00D02585">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D02585" w:rsidRDefault="003C581C">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D02585" w:rsidRDefault="003C581C">
                  <w:pPr>
                    <w:spacing w:after="0" w:line="240" w:lineRule="auto"/>
                  </w:pPr>
                  <w:r>
                    <w:rPr>
                      <w:rFonts w:ascii="Arial" w:eastAsia="Arial" w:hAnsi="Arial"/>
                      <w:color w:val="000000"/>
                      <w:sz w:val="14"/>
                    </w:rPr>
                    <w:t>TANK BAU d.o.o. 18480792408</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D02585" w:rsidRDefault="00D02585">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D02585" w:rsidRDefault="003C581C">
                  <w:pPr>
                    <w:spacing w:after="0" w:line="240" w:lineRule="auto"/>
                    <w:jc w:val="center"/>
                  </w:pPr>
                  <w:r>
                    <w:rPr>
                      <w:rFonts w:ascii="Arial" w:eastAsia="Arial" w:hAnsi="Arial"/>
                      <w:color w:val="000000"/>
                      <w:sz w:val="14"/>
                    </w:rPr>
                    <w:t>01.12.2023</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D02585" w:rsidRDefault="003C581C">
                  <w:pPr>
                    <w:spacing w:after="0" w:line="240" w:lineRule="auto"/>
                    <w:jc w:val="center"/>
                  </w:pPr>
                  <w:r>
                    <w:rPr>
                      <w:rFonts w:ascii="Arial" w:eastAsia="Arial" w:hAnsi="Arial"/>
                      <w:color w:val="000000"/>
                      <w:sz w:val="14"/>
                    </w:rPr>
                    <w:t>123/2023-3</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D02585" w:rsidRDefault="003C581C">
                  <w:pPr>
                    <w:spacing w:after="0" w:line="240" w:lineRule="auto"/>
                  </w:pPr>
                  <w:r>
                    <w:rPr>
                      <w:rFonts w:ascii="Arial" w:eastAsia="Arial" w:hAnsi="Arial"/>
                      <w:color w:val="000000"/>
                      <w:sz w:val="14"/>
                    </w:rPr>
                    <w:t>30 dana</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D02585" w:rsidRDefault="003C581C">
                  <w:pPr>
                    <w:spacing w:after="0" w:line="240" w:lineRule="auto"/>
                  </w:pPr>
                  <w:r>
                    <w:rPr>
                      <w:rFonts w:ascii="Arial" w:eastAsia="Arial" w:hAnsi="Arial"/>
                      <w:color w:val="000000"/>
                      <w:sz w:val="14"/>
                    </w:rPr>
                    <w:t>3.382,50 EUR</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D02585" w:rsidRDefault="003C581C">
                  <w:pPr>
                    <w:spacing w:after="0" w:line="240" w:lineRule="auto"/>
                  </w:pPr>
                  <w:r>
                    <w:rPr>
                      <w:rFonts w:ascii="Arial" w:eastAsia="Arial" w:hAnsi="Arial"/>
                      <w:color w:val="000000"/>
                      <w:sz w:val="14"/>
                    </w:rPr>
                    <w:t>845,63 EUR</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D02585" w:rsidRDefault="003C581C">
                  <w:pPr>
                    <w:spacing w:after="0" w:line="240" w:lineRule="auto"/>
                  </w:pPr>
                  <w:r>
                    <w:rPr>
                      <w:rFonts w:ascii="Arial" w:eastAsia="Arial" w:hAnsi="Arial"/>
                      <w:color w:val="000000"/>
                      <w:sz w:val="14"/>
                    </w:rPr>
                    <w:t>4.228,13 EUR</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D02585" w:rsidRDefault="003C581C">
                  <w:pPr>
                    <w:spacing w:after="0" w:line="240" w:lineRule="auto"/>
                    <w:jc w:val="center"/>
                  </w:pPr>
                  <w:r>
                    <w:rPr>
                      <w:rFonts w:ascii="Arial" w:eastAsia="Arial" w:hAnsi="Arial"/>
                      <w:color w:val="000000"/>
                      <w:sz w:val="14"/>
                    </w:rPr>
                    <w:t>Ne</w:t>
                  </w: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D02585" w:rsidRDefault="00D02585">
                  <w:pPr>
                    <w:spacing w:after="0" w:line="240" w:lineRule="auto"/>
                  </w:pP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D02585" w:rsidRDefault="00D02585">
                  <w:pPr>
                    <w:spacing w:after="0" w:line="240" w:lineRule="auto"/>
                  </w:pP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D02585" w:rsidRDefault="003C581C">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D02585" w:rsidRDefault="00D02585">
                  <w:pPr>
                    <w:spacing w:after="0" w:line="240" w:lineRule="auto"/>
                  </w:pP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D02585" w:rsidRDefault="003C581C">
                  <w:pPr>
                    <w:spacing w:after="0" w:line="240" w:lineRule="auto"/>
                    <w:jc w:val="center"/>
                  </w:pPr>
                  <w:r>
                    <w:rPr>
                      <w:rFonts w:ascii="Arial" w:eastAsia="Arial" w:hAnsi="Arial"/>
                      <w:color w:val="000000"/>
                      <w:sz w:val="14"/>
                    </w:rPr>
                    <w:t>08.01.2024</w:t>
                  </w: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D02585" w:rsidRDefault="003C581C">
                  <w:pPr>
                    <w:spacing w:after="0" w:line="240" w:lineRule="auto"/>
                    <w:jc w:val="center"/>
                  </w:pPr>
                  <w:r>
                    <w:rPr>
                      <w:rFonts w:ascii="Arial" w:eastAsia="Arial" w:hAnsi="Arial"/>
                      <w:color w:val="000000"/>
                      <w:sz w:val="14"/>
                    </w:rPr>
                    <w:t>08.01.2024</w:t>
                  </w:r>
                </w:p>
              </w:tc>
            </w:tr>
            <w:tr w:rsidR="00D02585">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D02585" w:rsidRDefault="003C581C">
                  <w:pPr>
                    <w:spacing w:after="0" w:line="240" w:lineRule="auto"/>
                  </w:pPr>
                  <w:r>
                    <w:rPr>
                      <w:rFonts w:ascii="Arial" w:eastAsia="Arial" w:hAnsi="Arial"/>
                      <w:color w:val="000000"/>
                      <w:sz w:val="14"/>
                    </w:rPr>
                    <w:t>JEN 39/2023</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D02585" w:rsidRDefault="003C581C">
                  <w:pPr>
                    <w:spacing w:after="0" w:line="240" w:lineRule="auto"/>
                  </w:pPr>
                  <w:r>
                    <w:rPr>
                      <w:rFonts w:ascii="Arial" w:eastAsia="Arial" w:hAnsi="Arial"/>
                      <w:color w:val="000000"/>
                      <w:sz w:val="14"/>
                    </w:rPr>
                    <w:t>Nabava božićne rasvjete</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D02585" w:rsidRDefault="003C581C">
                  <w:pPr>
                    <w:spacing w:after="0" w:line="240" w:lineRule="auto"/>
                    <w:jc w:val="center"/>
                  </w:pPr>
                  <w:r>
                    <w:rPr>
                      <w:rFonts w:ascii="Arial" w:eastAsia="Arial" w:hAnsi="Arial"/>
                      <w:color w:val="000000"/>
                      <w:sz w:val="14"/>
                    </w:rPr>
                    <w:t>31527260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D02585" w:rsidRDefault="00D02585">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D02585" w:rsidRDefault="003C581C">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D02585" w:rsidRDefault="003C581C">
                  <w:pPr>
                    <w:spacing w:after="0" w:line="240" w:lineRule="auto"/>
                  </w:pPr>
                  <w:r>
                    <w:rPr>
                      <w:rFonts w:ascii="Arial" w:eastAsia="Arial" w:hAnsi="Arial"/>
                      <w:color w:val="000000"/>
                      <w:sz w:val="14"/>
                    </w:rPr>
                    <w:t>ELEKTRO ČOP 40201867670</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D02585" w:rsidRDefault="00D02585">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D02585" w:rsidRDefault="003C581C">
                  <w:pPr>
                    <w:spacing w:after="0" w:line="240" w:lineRule="auto"/>
                    <w:jc w:val="center"/>
                  </w:pPr>
                  <w:r>
                    <w:rPr>
                      <w:rFonts w:ascii="Arial" w:eastAsia="Arial" w:hAnsi="Arial"/>
                      <w:color w:val="000000"/>
                      <w:sz w:val="14"/>
                    </w:rPr>
                    <w:t>01.12.2023</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D02585" w:rsidRDefault="003C581C">
                  <w:pPr>
                    <w:spacing w:after="0" w:line="240" w:lineRule="auto"/>
                    <w:jc w:val="center"/>
                  </w:pPr>
                  <w:r>
                    <w:rPr>
                      <w:rFonts w:ascii="Arial" w:eastAsia="Arial" w:hAnsi="Arial"/>
                      <w:color w:val="000000"/>
                      <w:sz w:val="14"/>
                    </w:rPr>
                    <w:t>124/2023-3</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D02585" w:rsidRDefault="003C581C">
                  <w:pPr>
                    <w:spacing w:after="0" w:line="240" w:lineRule="auto"/>
                  </w:pPr>
                  <w:r>
                    <w:rPr>
                      <w:rFonts w:ascii="Arial" w:eastAsia="Arial" w:hAnsi="Arial"/>
                      <w:color w:val="000000"/>
                      <w:sz w:val="14"/>
                    </w:rPr>
                    <w:t>30 dana</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D02585" w:rsidRDefault="003C581C">
                  <w:pPr>
                    <w:spacing w:after="0" w:line="240" w:lineRule="auto"/>
                  </w:pPr>
                  <w:r>
                    <w:rPr>
                      <w:rFonts w:ascii="Arial" w:eastAsia="Arial" w:hAnsi="Arial"/>
                      <w:color w:val="000000"/>
                      <w:sz w:val="14"/>
                    </w:rPr>
                    <w:t>5.468,00 EUR</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D02585" w:rsidRDefault="003C581C">
                  <w:pPr>
                    <w:spacing w:after="0" w:line="240" w:lineRule="auto"/>
                  </w:pPr>
                  <w:r>
                    <w:rPr>
                      <w:rFonts w:ascii="Arial" w:eastAsia="Arial" w:hAnsi="Arial"/>
                      <w:color w:val="000000"/>
                      <w:sz w:val="14"/>
                    </w:rPr>
                    <w:t>1.367,00 EUR</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D02585" w:rsidRDefault="003C581C">
                  <w:pPr>
                    <w:spacing w:after="0" w:line="240" w:lineRule="auto"/>
                  </w:pPr>
                  <w:r>
                    <w:rPr>
                      <w:rFonts w:ascii="Arial" w:eastAsia="Arial" w:hAnsi="Arial"/>
                      <w:color w:val="000000"/>
                      <w:sz w:val="14"/>
                    </w:rPr>
                    <w:t>6.835,00 EUR</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D02585" w:rsidRDefault="003C581C">
                  <w:pPr>
                    <w:spacing w:after="0" w:line="240" w:lineRule="auto"/>
                    <w:jc w:val="center"/>
                  </w:pPr>
                  <w:r>
                    <w:rPr>
                      <w:rFonts w:ascii="Arial" w:eastAsia="Arial" w:hAnsi="Arial"/>
                      <w:color w:val="000000"/>
                      <w:sz w:val="14"/>
                    </w:rPr>
                    <w:t>Ne</w:t>
                  </w: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D02585" w:rsidRDefault="00D02585">
                  <w:pPr>
                    <w:spacing w:after="0" w:line="240" w:lineRule="auto"/>
                  </w:pP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D02585" w:rsidRDefault="00D02585">
                  <w:pPr>
                    <w:spacing w:after="0" w:line="240" w:lineRule="auto"/>
                  </w:pP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D02585" w:rsidRDefault="003C581C">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D02585" w:rsidRDefault="00D02585">
                  <w:pPr>
                    <w:spacing w:after="0" w:line="240" w:lineRule="auto"/>
                  </w:pP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D02585" w:rsidRDefault="003C581C">
                  <w:pPr>
                    <w:spacing w:after="0" w:line="240" w:lineRule="auto"/>
                    <w:jc w:val="center"/>
                  </w:pPr>
                  <w:r>
                    <w:rPr>
                      <w:rFonts w:ascii="Arial" w:eastAsia="Arial" w:hAnsi="Arial"/>
                      <w:color w:val="000000"/>
                      <w:sz w:val="14"/>
                    </w:rPr>
                    <w:t>08.01.2024</w:t>
                  </w: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D02585" w:rsidRDefault="003C581C">
                  <w:pPr>
                    <w:spacing w:after="0" w:line="240" w:lineRule="auto"/>
                    <w:jc w:val="center"/>
                  </w:pPr>
                  <w:r>
                    <w:rPr>
                      <w:rFonts w:ascii="Arial" w:eastAsia="Arial" w:hAnsi="Arial"/>
                      <w:color w:val="000000"/>
                      <w:sz w:val="14"/>
                    </w:rPr>
                    <w:t>08.01.2024</w:t>
                  </w:r>
                </w:p>
              </w:tc>
            </w:tr>
            <w:tr w:rsidR="00D02585">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D02585" w:rsidRDefault="003C581C">
                  <w:pPr>
                    <w:spacing w:after="0" w:line="240" w:lineRule="auto"/>
                  </w:pPr>
                  <w:r>
                    <w:rPr>
                      <w:rFonts w:ascii="Arial" w:eastAsia="Arial" w:hAnsi="Arial"/>
                      <w:color w:val="000000"/>
                      <w:sz w:val="14"/>
                    </w:rPr>
                    <w:t>JEN 38/2023</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D02585" w:rsidRDefault="003C581C">
                  <w:pPr>
                    <w:spacing w:after="0" w:line="240" w:lineRule="auto"/>
                  </w:pPr>
                  <w:r>
                    <w:rPr>
                      <w:rFonts w:ascii="Arial" w:eastAsia="Arial" w:hAnsi="Arial"/>
                      <w:color w:val="000000"/>
                      <w:sz w:val="14"/>
                    </w:rPr>
                    <w:t>Najam opreme za mobilno klizalište</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D02585" w:rsidRDefault="003C581C">
                  <w:pPr>
                    <w:spacing w:after="0" w:line="240" w:lineRule="auto"/>
                    <w:jc w:val="center"/>
                  </w:pPr>
                  <w:r>
                    <w:rPr>
                      <w:rFonts w:ascii="Arial" w:eastAsia="Arial" w:hAnsi="Arial"/>
                      <w:color w:val="000000"/>
                      <w:sz w:val="14"/>
                    </w:rPr>
                    <w:t>92330000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D02585" w:rsidRDefault="00D02585">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D02585" w:rsidRDefault="003C581C">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D02585" w:rsidRDefault="003C581C">
                  <w:pPr>
                    <w:spacing w:after="0" w:line="240" w:lineRule="auto"/>
                  </w:pPr>
                  <w:r>
                    <w:rPr>
                      <w:rFonts w:ascii="Arial" w:eastAsia="Arial" w:hAnsi="Arial"/>
                      <w:color w:val="000000"/>
                      <w:sz w:val="14"/>
                    </w:rPr>
                    <w:t>CONTIGO d.o.o. 10029360364</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D02585" w:rsidRDefault="00D02585">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D02585" w:rsidRDefault="003C581C">
                  <w:pPr>
                    <w:spacing w:after="0" w:line="240" w:lineRule="auto"/>
                    <w:jc w:val="center"/>
                  </w:pPr>
                  <w:r>
                    <w:rPr>
                      <w:rFonts w:ascii="Arial" w:eastAsia="Arial" w:hAnsi="Arial"/>
                      <w:color w:val="000000"/>
                      <w:sz w:val="14"/>
                    </w:rPr>
                    <w:t>27.11.2023</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D02585" w:rsidRDefault="003C581C">
                  <w:pPr>
                    <w:spacing w:after="0" w:line="240" w:lineRule="auto"/>
                    <w:jc w:val="center"/>
                  </w:pPr>
                  <w:r>
                    <w:rPr>
                      <w:rFonts w:ascii="Arial" w:eastAsia="Arial" w:hAnsi="Arial"/>
                      <w:color w:val="000000"/>
                      <w:sz w:val="14"/>
                    </w:rPr>
                    <w:t>333-01/23-01/08</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D02585" w:rsidRDefault="003C581C">
                  <w:pPr>
                    <w:spacing w:after="0" w:line="240" w:lineRule="auto"/>
                  </w:pPr>
                  <w:r>
                    <w:rPr>
                      <w:rFonts w:ascii="Arial" w:eastAsia="Arial" w:hAnsi="Arial"/>
                      <w:color w:val="000000"/>
                      <w:sz w:val="14"/>
                    </w:rPr>
                    <w:t>Do 7. siječnja 2024. godine</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D02585" w:rsidRDefault="003C581C">
                  <w:pPr>
                    <w:spacing w:after="0" w:line="240" w:lineRule="auto"/>
                  </w:pPr>
                  <w:r>
                    <w:rPr>
                      <w:rFonts w:ascii="Arial" w:eastAsia="Arial" w:hAnsi="Arial"/>
                      <w:color w:val="000000"/>
                      <w:sz w:val="14"/>
                    </w:rPr>
                    <w:t>25.000,00 EUR</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D02585" w:rsidRDefault="003C581C">
                  <w:pPr>
                    <w:spacing w:after="0" w:line="240" w:lineRule="auto"/>
                  </w:pPr>
                  <w:r>
                    <w:rPr>
                      <w:rFonts w:ascii="Arial" w:eastAsia="Arial" w:hAnsi="Arial"/>
                      <w:color w:val="000000"/>
                      <w:sz w:val="14"/>
                    </w:rPr>
                    <w:t>6.250,00 EUR</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D02585" w:rsidRDefault="003C581C">
                  <w:pPr>
                    <w:spacing w:after="0" w:line="240" w:lineRule="auto"/>
                  </w:pPr>
                  <w:r>
                    <w:rPr>
                      <w:rFonts w:ascii="Arial" w:eastAsia="Arial" w:hAnsi="Arial"/>
                      <w:color w:val="000000"/>
                      <w:sz w:val="14"/>
                    </w:rPr>
                    <w:t>31.250,00 EUR</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D02585" w:rsidRDefault="003C581C">
                  <w:pPr>
                    <w:spacing w:after="0" w:line="240" w:lineRule="auto"/>
                    <w:jc w:val="center"/>
                  </w:pPr>
                  <w:r>
                    <w:rPr>
                      <w:rFonts w:ascii="Arial" w:eastAsia="Arial" w:hAnsi="Arial"/>
                      <w:color w:val="000000"/>
                      <w:sz w:val="14"/>
                    </w:rPr>
                    <w:t>Ne</w:t>
                  </w: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D02585" w:rsidRDefault="00D02585">
                  <w:pPr>
                    <w:spacing w:after="0" w:line="240" w:lineRule="auto"/>
                  </w:pP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D02585" w:rsidRDefault="00D02585">
                  <w:pPr>
                    <w:spacing w:after="0" w:line="240" w:lineRule="auto"/>
                  </w:pP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D02585" w:rsidRDefault="003C581C">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D02585" w:rsidRDefault="00D02585">
                  <w:pPr>
                    <w:spacing w:after="0" w:line="240" w:lineRule="auto"/>
                  </w:pP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D02585" w:rsidRDefault="003C581C">
                  <w:pPr>
                    <w:spacing w:after="0" w:line="240" w:lineRule="auto"/>
                    <w:jc w:val="center"/>
                  </w:pPr>
                  <w:r>
                    <w:rPr>
                      <w:rFonts w:ascii="Arial" w:eastAsia="Arial" w:hAnsi="Arial"/>
                      <w:color w:val="000000"/>
                      <w:sz w:val="14"/>
                    </w:rPr>
                    <w:t>08.01.2024</w:t>
                  </w: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D02585" w:rsidRDefault="003C581C">
                  <w:pPr>
                    <w:spacing w:after="0" w:line="240" w:lineRule="auto"/>
                    <w:jc w:val="center"/>
                  </w:pPr>
                  <w:r>
                    <w:rPr>
                      <w:rFonts w:ascii="Arial" w:eastAsia="Arial" w:hAnsi="Arial"/>
                      <w:color w:val="000000"/>
                      <w:sz w:val="14"/>
                    </w:rPr>
                    <w:t>08.01.2024</w:t>
                  </w:r>
                </w:p>
              </w:tc>
            </w:tr>
            <w:tr w:rsidR="00D02585">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D02585" w:rsidRDefault="003C581C">
                  <w:pPr>
                    <w:spacing w:after="0" w:line="240" w:lineRule="auto"/>
                  </w:pPr>
                  <w:r>
                    <w:rPr>
                      <w:rFonts w:ascii="Arial" w:eastAsia="Arial" w:hAnsi="Arial"/>
                      <w:color w:val="000000"/>
                      <w:sz w:val="14"/>
                    </w:rPr>
                    <w:lastRenderedPageBreak/>
                    <w:t>JEN 37/2023</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D02585" w:rsidRDefault="003C581C">
                  <w:pPr>
                    <w:spacing w:after="0" w:line="240" w:lineRule="auto"/>
                  </w:pPr>
                  <w:r>
                    <w:rPr>
                      <w:rFonts w:ascii="Arial" w:eastAsia="Arial" w:hAnsi="Arial"/>
                      <w:color w:val="000000"/>
                      <w:sz w:val="14"/>
                    </w:rPr>
                    <w:t>Nabava stambenog kontejnera</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D02585" w:rsidRDefault="003C581C">
                  <w:pPr>
                    <w:spacing w:after="0" w:line="240" w:lineRule="auto"/>
                    <w:jc w:val="center"/>
                  </w:pPr>
                  <w:r>
                    <w:rPr>
                      <w:rFonts w:ascii="Arial" w:eastAsia="Arial" w:hAnsi="Arial"/>
                      <w:color w:val="000000"/>
                      <w:sz w:val="14"/>
                    </w:rPr>
                    <w:t>34221000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D02585" w:rsidRDefault="00D02585">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D02585" w:rsidRDefault="003C581C">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D02585" w:rsidRDefault="003C581C">
                  <w:pPr>
                    <w:spacing w:after="0" w:line="240" w:lineRule="auto"/>
                  </w:pPr>
                  <w:r>
                    <w:rPr>
                      <w:rFonts w:ascii="Arial" w:eastAsia="Arial" w:hAnsi="Arial"/>
                      <w:color w:val="000000"/>
                      <w:sz w:val="14"/>
                    </w:rPr>
                    <w:t>TEHNIX d.o.o. 78013846555</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D02585" w:rsidRDefault="00D02585">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D02585" w:rsidRDefault="003C581C">
                  <w:pPr>
                    <w:spacing w:after="0" w:line="240" w:lineRule="auto"/>
                    <w:jc w:val="center"/>
                  </w:pPr>
                  <w:r>
                    <w:rPr>
                      <w:rFonts w:ascii="Arial" w:eastAsia="Arial" w:hAnsi="Arial"/>
                      <w:color w:val="000000"/>
                      <w:sz w:val="14"/>
                    </w:rPr>
                    <w:t>25.09.2023</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D02585" w:rsidRDefault="003C581C">
                  <w:pPr>
                    <w:spacing w:after="0" w:line="240" w:lineRule="auto"/>
                    <w:jc w:val="center"/>
                  </w:pPr>
                  <w:r>
                    <w:rPr>
                      <w:rFonts w:ascii="Arial" w:eastAsia="Arial" w:hAnsi="Arial"/>
                      <w:color w:val="000000"/>
                      <w:sz w:val="14"/>
                    </w:rPr>
                    <w:t>333-01/23-01/07</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D02585" w:rsidRDefault="003C581C">
                  <w:pPr>
                    <w:spacing w:after="0" w:line="240" w:lineRule="auto"/>
                  </w:pPr>
                  <w:r>
                    <w:rPr>
                      <w:rFonts w:ascii="Arial" w:eastAsia="Arial" w:hAnsi="Arial"/>
                      <w:color w:val="000000"/>
                      <w:sz w:val="14"/>
                    </w:rPr>
                    <w:t>sukladno Ugovoru</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D02585" w:rsidRDefault="003C581C">
                  <w:pPr>
                    <w:spacing w:after="0" w:line="240" w:lineRule="auto"/>
                  </w:pPr>
                  <w:r>
                    <w:rPr>
                      <w:rFonts w:ascii="Arial" w:eastAsia="Arial" w:hAnsi="Arial"/>
                      <w:color w:val="000000"/>
                      <w:sz w:val="14"/>
                    </w:rPr>
                    <w:t>15.900,00 EUR</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D02585" w:rsidRDefault="003C581C">
                  <w:pPr>
                    <w:spacing w:after="0" w:line="240" w:lineRule="auto"/>
                  </w:pPr>
                  <w:r>
                    <w:rPr>
                      <w:rFonts w:ascii="Arial" w:eastAsia="Arial" w:hAnsi="Arial"/>
                      <w:color w:val="000000"/>
                      <w:sz w:val="14"/>
                    </w:rPr>
                    <w:t>3.975,00 EUR</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D02585" w:rsidRDefault="003C581C">
                  <w:pPr>
                    <w:spacing w:after="0" w:line="240" w:lineRule="auto"/>
                  </w:pPr>
                  <w:r>
                    <w:rPr>
                      <w:rFonts w:ascii="Arial" w:eastAsia="Arial" w:hAnsi="Arial"/>
                      <w:color w:val="000000"/>
                      <w:sz w:val="14"/>
                    </w:rPr>
                    <w:t>19.875,00 EUR</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D02585" w:rsidRDefault="003C581C">
                  <w:pPr>
                    <w:spacing w:after="0" w:line="240" w:lineRule="auto"/>
                    <w:jc w:val="center"/>
                  </w:pPr>
                  <w:r>
                    <w:rPr>
                      <w:rFonts w:ascii="Arial" w:eastAsia="Arial" w:hAnsi="Arial"/>
                      <w:color w:val="000000"/>
                      <w:sz w:val="14"/>
                    </w:rPr>
                    <w:t>Ne</w:t>
                  </w: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D02585" w:rsidRDefault="00D02585">
                  <w:pPr>
                    <w:spacing w:after="0" w:line="240" w:lineRule="auto"/>
                  </w:pP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D02585" w:rsidRDefault="00D02585">
                  <w:pPr>
                    <w:spacing w:after="0" w:line="240" w:lineRule="auto"/>
                  </w:pP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D02585" w:rsidRDefault="003C581C">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D02585" w:rsidRDefault="00D02585">
                  <w:pPr>
                    <w:spacing w:after="0" w:line="240" w:lineRule="auto"/>
                  </w:pP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D02585" w:rsidRDefault="003C581C">
                  <w:pPr>
                    <w:spacing w:after="0" w:line="240" w:lineRule="auto"/>
                    <w:jc w:val="center"/>
                  </w:pPr>
                  <w:r>
                    <w:rPr>
                      <w:rFonts w:ascii="Arial" w:eastAsia="Arial" w:hAnsi="Arial"/>
                      <w:color w:val="000000"/>
                      <w:sz w:val="14"/>
                    </w:rPr>
                    <w:t>08.01.2024</w:t>
                  </w: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D02585" w:rsidRDefault="003C581C">
                  <w:pPr>
                    <w:spacing w:after="0" w:line="240" w:lineRule="auto"/>
                    <w:jc w:val="center"/>
                  </w:pPr>
                  <w:r>
                    <w:rPr>
                      <w:rFonts w:ascii="Arial" w:eastAsia="Arial" w:hAnsi="Arial"/>
                      <w:color w:val="000000"/>
                      <w:sz w:val="14"/>
                    </w:rPr>
                    <w:t>08.01.2024</w:t>
                  </w:r>
                </w:p>
              </w:tc>
            </w:tr>
            <w:tr w:rsidR="00D02585">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D02585" w:rsidRDefault="003C581C">
                  <w:pPr>
                    <w:spacing w:after="0" w:line="240" w:lineRule="auto"/>
                  </w:pPr>
                  <w:r>
                    <w:rPr>
                      <w:rFonts w:ascii="Arial" w:eastAsia="Arial" w:hAnsi="Arial"/>
                      <w:color w:val="000000"/>
                      <w:sz w:val="14"/>
                    </w:rPr>
                    <w:t>JEN 36/2023</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D02585" w:rsidRDefault="003C581C">
                  <w:pPr>
                    <w:spacing w:after="0" w:line="240" w:lineRule="auto"/>
                  </w:pPr>
                  <w:r>
                    <w:rPr>
                      <w:rFonts w:ascii="Arial" w:eastAsia="Arial" w:hAnsi="Arial"/>
                      <w:color w:val="000000"/>
                      <w:sz w:val="14"/>
                    </w:rPr>
                    <w:t>Nabava radova na sanaciji Poduzetničkog inkubatora Otok</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D02585" w:rsidRDefault="003C581C">
                  <w:pPr>
                    <w:spacing w:after="0" w:line="240" w:lineRule="auto"/>
                    <w:jc w:val="center"/>
                  </w:pPr>
                  <w:r>
                    <w:rPr>
                      <w:rFonts w:ascii="Arial" w:eastAsia="Arial" w:hAnsi="Arial"/>
                      <w:color w:val="000000"/>
                      <w:sz w:val="14"/>
                    </w:rPr>
                    <w:t>45213000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D02585" w:rsidRDefault="00D02585">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D02585" w:rsidRDefault="003C581C">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D02585" w:rsidRDefault="003C581C">
                  <w:pPr>
                    <w:spacing w:after="0" w:line="240" w:lineRule="auto"/>
                  </w:pPr>
                  <w:r>
                    <w:rPr>
                      <w:rFonts w:ascii="Arial" w:eastAsia="Arial" w:hAnsi="Arial"/>
                      <w:color w:val="000000"/>
                      <w:sz w:val="14"/>
                    </w:rPr>
                    <w:t>TANK BAU d.o.o. 18480792408</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D02585" w:rsidRDefault="00D02585">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D02585" w:rsidRDefault="003C581C">
                  <w:pPr>
                    <w:spacing w:after="0" w:line="240" w:lineRule="auto"/>
                    <w:jc w:val="center"/>
                  </w:pPr>
                  <w:r>
                    <w:rPr>
                      <w:rFonts w:ascii="Arial" w:eastAsia="Arial" w:hAnsi="Arial"/>
                      <w:color w:val="000000"/>
                      <w:sz w:val="14"/>
                    </w:rPr>
                    <w:t>14.08.2023</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D02585" w:rsidRDefault="003C581C">
                  <w:pPr>
                    <w:spacing w:after="0" w:line="240" w:lineRule="auto"/>
                    <w:jc w:val="center"/>
                  </w:pPr>
                  <w:r>
                    <w:rPr>
                      <w:rFonts w:ascii="Arial" w:eastAsia="Arial" w:hAnsi="Arial"/>
                      <w:color w:val="000000"/>
                      <w:sz w:val="14"/>
                    </w:rPr>
                    <w:t>333-01/23-01/06</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D02585" w:rsidRDefault="003C581C">
                  <w:pPr>
                    <w:spacing w:after="0" w:line="240" w:lineRule="auto"/>
                  </w:pPr>
                  <w:r>
                    <w:rPr>
                      <w:rFonts w:ascii="Arial" w:eastAsia="Arial" w:hAnsi="Arial"/>
                      <w:color w:val="000000"/>
                      <w:sz w:val="14"/>
                    </w:rPr>
                    <w:t>po ugovoru</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D02585" w:rsidRDefault="003C581C">
                  <w:pPr>
                    <w:spacing w:after="0" w:line="240" w:lineRule="auto"/>
                  </w:pPr>
                  <w:r>
                    <w:rPr>
                      <w:rFonts w:ascii="Arial" w:eastAsia="Arial" w:hAnsi="Arial"/>
                      <w:color w:val="000000"/>
                      <w:sz w:val="14"/>
                    </w:rPr>
                    <w:t>20.358,00 EUR</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D02585" w:rsidRDefault="003C581C">
                  <w:pPr>
                    <w:spacing w:after="0" w:line="240" w:lineRule="auto"/>
                  </w:pPr>
                  <w:r>
                    <w:rPr>
                      <w:rFonts w:ascii="Arial" w:eastAsia="Arial" w:hAnsi="Arial"/>
                      <w:color w:val="000000"/>
                      <w:sz w:val="14"/>
                    </w:rPr>
                    <w:t>5.089,50 EUR</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D02585" w:rsidRDefault="003C581C">
                  <w:pPr>
                    <w:spacing w:after="0" w:line="240" w:lineRule="auto"/>
                  </w:pPr>
                  <w:r>
                    <w:rPr>
                      <w:rFonts w:ascii="Arial" w:eastAsia="Arial" w:hAnsi="Arial"/>
                      <w:color w:val="000000"/>
                      <w:sz w:val="14"/>
                    </w:rPr>
                    <w:t>25.447,50 EUR</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D02585" w:rsidRDefault="003C581C">
                  <w:pPr>
                    <w:spacing w:after="0" w:line="240" w:lineRule="auto"/>
                    <w:jc w:val="center"/>
                  </w:pPr>
                  <w:r>
                    <w:rPr>
                      <w:rFonts w:ascii="Arial" w:eastAsia="Arial" w:hAnsi="Arial"/>
                      <w:color w:val="000000"/>
                      <w:sz w:val="14"/>
                    </w:rPr>
                    <w:t>Ne</w:t>
                  </w: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D02585" w:rsidRDefault="00D02585">
                  <w:pPr>
                    <w:spacing w:after="0" w:line="240" w:lineRule="auto"/>
                  </w:pP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D02585" w:rsidRDefault="00D02585">
                  <w:pPr>
                    <w:spacing w:after="0" w:line="240" w:lineRule="auto"/>
                  </w:pP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D02585" w:rsidRDefault="003C581C">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D02585" w:rsidRDefault="00D02585">
                  <w:pPr>
                    <w:spacing w:after="0" w:line="240" w:lineRule="auto"/>
                  </w:pP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D02585" w:rsidRDefault="003C581C">
                  <w:pPr>
                    <w:spacing w:after="0" w:line="240" w:lineRule="auto"/>
                    <w:jc w:val="center"/>
                  </w:pPr>
                  <w:r>
                    <w:rPr>
                      <w:rFonts w:ascii="Arial" w:eastAsia="Arial" w:hAnsi="Arial"/>
                      <w:color w:val="000000"/>
                      <w:sz w:val="14"/>
                    </w:rPr>
                    <w:t>08.01.2024</w:t>
                  </w: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D02585" w:rsidRDefault="003C581C">
                  <w:pPr>
                    <w:spacing w:after="0" w:line="240" w:lineRule="auto"/>
                    <w:jc w:val="center"/>
                  </w:pPr>
                  <w:r>
                    <w:rPr>
                      <w:rFonts w:ascii="Arial" w:eastAsia="Arial" w:hAnsi="Arial"/>
                      <w:color w:val="000000"/>
                      <w:sz w:val="14"/>
                    </w:rPr>
                    <w:t>08.01.2024</w:t>
                  </w:r>
                </w:p>
              </w:tc>
            </w:tr>
            <w:tr w:rsidR="00D02585">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D02585" w:rsidRDefault="003C581C">
                  <w:pPr>
                    <w:spacing w:after="0" w:line="240" w:lineRule="auto"/>
                  </w:pPr>
                  <w:r>
                    <w:rPr>
                      <w:rFonts w:ascii="Arial" w:eastAsia="Arial" w:hAnsi="Arial"/>
                      <w:color w:val="000000"/>
                      <w:sz w:val="14"/>
                    </w:rPr>
                    <w:t>JEN 29/2023</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D02585" w:rsidRDefault="003C581C">
                  <w:pPr>
                    <w:spacing w:after="0" w:line="240" w:lineRule="auto"/>
                  </w:pPr>
                  <w:r>
                    <w:rPr>
                      <w:rFonts w:ascii="Arial" w:eastAsia="Arial" w:hAnsi="Arial"/>
                      <w:color w:val="000000"/>
                      <w:sz w:val="14"/>
                    </w:rPr>
                    <w:t>Projektna dokumentacija-prometna infrastruktura</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D02585" w:rsidRDefault="003C581C">
                  <w:pPr>
                    <w:spacing w:after="0" w:line="240" w:lineRule="auto"/>
                    <w:jc w:val="center"/>
                  </w:pPr>
                  <w:r>
                    <w:rPr>
                      <w:rFonts w:ascii="Arial" w:eastAsia="Arial" w:hAnsi="Arial"/>
                      <w:color w:val="000000"/>
                      <w:sz w:val="14"/>
                    </w:rPr>
                    <w:t>71322000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D02585" w:rsidRDefault="00D02585">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D02585" w:rsidRDefault="003C581C">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D02585" w:rsidRDefault="003C581C">
                  <w:pPr>
                    <w:spacing w:after="0" w:line="240" w:lineRule="auto"/>
                  </w:pPr>
                  <w:r>
                    <w:rPr>
                      <w:rFonts w:ascii="Arial" w:eastAsia="Arial" w:hAnsi="Arial"/>
                      <w:color w:val="000000"/>
                      <w:sz w:val="14"/>
                    </w:rPr>
                    <w:t>RD Inženjering d.o.o. 61219308095</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D02585" w:rsidRDefault="00D02585">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D02585" w:rsidRDefault="003C581C">
                  <w:pPr>
                    <w:spacing w:after="0" w:line="240" w:lineRule="auto"/>
                    <w:jc w:val="center"/>
                  </w:pPr>
                  <w:r>
                    <w:rPr>
                      <w:rFonts w:ascii="Arial" w:eastAsia="Arial" w:hAnsi="Arial"/>
                      <w:color w:val="000000"/>
                      <w:sz w:val="14"/>
                    </w:rPr>
                    <w:t>26.06.2023</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D02585" w:rsidRDefault="003C581C">
                  <w:pPr>
                    <w:spacing w:after="0" w:line="240" w:lineRule="auto"/>
                    <w:jc w:val="center"/>
                  </w:pPr>
                  <w:r>
                    <w:rPr>
                      <w:rFonts w:ascii="Arial" w:eastAsia="Arial" w:hAnsi="Arial"/>
                      <w:color w:val="000000"/>
                      <w:sz w:val="14"/>
                    </w:rPr>
                    <w:t>333-01/23-01/03</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D02585" w:rsidRDefault="003C581C">
                  <w:pPr>
                    <w:spacing w:after="0" w:line="240" w:lineRule="auto"/>
                  </w:pPr>
                  <w:r>
                    <w:rPr>
                      <w:rFonts w:ascii="Arial" w:eastAsia="Arial" w:hAnsi="Arial"/>
                      <w:color w:val="000000"/>
                      <w:sz w:val="14"/>
                    </w:rPr>
                    <w:t>Rok izvršenja za dostavu idejnog rješenja za lokacijsku dozvolu iznosi 15 dana po dos</w:t>
                  </w:r>
                  <w:r>
                    <w:rPr>
                      <w:rFonts w:ascii="Arial" w:eastAsia="Arial" w:hAnsi="Arial"/>
                      <w:color w:val="000000"/>
                      <w:sz w:val="14"/>
                    </w:rPr>
                    <w:t>tavi geodetske podloge, glavni projekt 30 dana po dostavi pravomoćne lokacijske dozvole, troškovnik za izgradnju 15 dana po dostavi građevinske dozvole</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D02585" w:rsidRDefault="003C581C">
                  <w:pPr>
                    <w:spacing w:after="0" w:line="240" w:lineRule="auto"/>
                  </w:pPr>
                  <w:r>
                    <w:rPr>
                      <w:rFonts w:ascii="Arial" w:eastAsia="Arial" w:hAnsi="Arial"/>
                      <w:color w:val="000000"/>
                      <w:sz w:val="14"/>
                    </w:rPr>
                    <w:t>4.070,00 EUR</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D02585" w:rsidRDefault="003C581C">
                  <w:pPr>
                    <w:spacing w:after="0" w:line="240" w:lineRule="auto"/>
                  </w:pPr>
                  <w:r>
                    <w:rPr>
                      <w:rFonts w:ascii="Arial" w:eastAsia="Arial" w:hAnsi="Arial"/>
                      <w:color w:val="000000"/>
                      <w:sz w:val="14"/>
                    </w:rPr>
                    <w:t>0,00 EUR</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D02585" w:rsidRDefault="003C581C">
                  <w:pPr>
                    <w:spacing w:after="0" w:line="240" w:lineRule="auto"/>
                  </w:pPr>
                  <w:r>
                    <w:rPr>
                      <w:rFonts w:ascii="Arial" w:eastAsia="Arial" w:hAnsi="Arial"/>
                      <w:color w:val="000000"/>
                      <w:sz w:val="14"/>
                    </w:rPr>
                    <w:t>4.070,00 EUR</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D02585" w:rsidRDefault="003C581C">
                  <w:pPr>
                    <w:spacing w:after="0" w:line="240" w:lineRule="auto"/>
                    <w:jc w:val="center"/>
                  </w:pPr>
                  <w:r>
                    <w:rPr>
                      <w:rFonts w:ascii="Arial" w:eastAsia="Arial" w:hAnsi="Arial"/>
                      <w:color w:val="000000"/>
                      <w:sz w:val="14"/>
                    </w:rPr>
                    <w:t>Ne</w:t>
                  </w: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D02585" w:rsidRDefault="00D02585">
                  <w:pPr>
                    <w:spacing w:after="0" w:line="240" w:lineRule="auto"/>
                  </w:pP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D02585" w:rsidRDefault="00D02585">
                  <w:pPr>
                    <w:spacing w:after="0" w:line="240" w:lineRule="auto"/>
                  </w:pP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D02585" w:rsidRDefault="003C581C">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D02585" w:rsidRDefault="00D02585">
                  <w:pPr>
                    <w:spacing w:after="0" w:line="240" w:lineRule="auto"/>
                  </w:pP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D02585" w:rsidRDefault="003C581C">
                  <w:pPr>
                    <w:spacing w:after="0" w:line="240" w:lineRule="auto"/>
                    <w:jc w:val="center"/>
                  </w:pPr>
                  <w:r>
                    <w:rPr>
                      <w:rFonts w:ascii="Arial" w:eastAsia="Arial" w:hAnsi="Arial"/>
                      <w:color w:val="000000"/>
                      <w:sz w:val="14"/>
                    </w:rPr>
                    <w:t>08.01.2024</w:t>
                  </w: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D02585" w:rsidRDefault="003C581C">
                  <w:pPr>
                    <w:spacing w:after="0" w:line="240" w:lineRule="auto"/>
                    <w:jc w:val="center"/>
                  </w:pPr>
                  <w:r>
                    <w:rPr>
                      <w:rFonts w:ascii="Arial" w:eastAsia="Arial" w:hAnsi="Arial"/>
                      <w:color w:val="000000"/>
                      <w:sz w:val="14"/>
                    </w:rPr>
                    <w:t>08.01.2024</w:t>
                  </w:r>
                </w:p>
              </w:tc>
            </w:tr>
            <w:tr w:rsidR="00D02585">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D02585" w:rsidRDefault="003C581C">
                  <w:pPr>
                    <w:spacing w:after="0" w:line="240" w:lineRule="auto"/>
                  </w:pPr>
                  <w:r>
                    <w:rPr>
                      <w:rFonts w:ascii="Arial" w:eastAsia="Arial" w:hAnsi="Arial"/>
                      <w:color w:val="000000"/>
                      <w:sz w:val="14"/>
                    </w:rPr>
                    <w:t>JEN 04/2023</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D02585" w:rsidRDefault="003C581C">
                  <w:pPr>
                    <w:spacing w:after="0" w:line="240" w:lineRule="auto"/>
                  </w:pPr>
                  <w:r>
                    <w:rPr>
                      <w:rFonts w:ascii="Arial" w:eastAsia="Arial" w:hAnsi="Arial"/>
                      <w:color w:val="000000"/>
                      <w:sz w:val="14"/>
                    </w:rPr>
                    <w:t>Dječja i sportska igrališta-fitness sprave za vježbalište</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D02585" w:rsidRDefault="003C581C">
                  <w:pPr>
                    <w:spacing w:after="0" w:line="240" w:lineRule="auto"/>
                    <w:jc w:val="center"/>
                  </w:pPr>
                  <w:r>
                    <w:rPr>
                      <w:rFonts w:ascii="Arial" w:eastAsia="Arial" w:hAnsi="Arial"/>
                      <w:color w:val="000000"/>
                      <w:sz w:val="14"/>
                    </w:rPr>
                    <w:t>37535200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D02585" w:rsidRDefault="00D02585">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D02585" w:rsidRDefault="003C581C">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D02585" w:rsidRDefault="003C581C">
                  <w:pPr>
                    <w:spacing w:after="0" w:line="240" w:lineRule="auto"/>
                  </w:pPr>
                  <w:r>
                    <w:rPr>
                      <w:rFonts w:ascii="Arial" w:eastAsia="Arial" w:hAnsi="Arial"/>
                      <w:color w:val="000000"/>
                      <w:sz w:val="14"/>
                    </w:rPr>
                    <w:t>F-M Sport j.d.o.o. 66886063050</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D02585" w:rsidRDefault="00D02585">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D02585" w:rsidRDefault="003C581C">
                  <w:pPr>
                    <w:spacing w:after="0" w:line="240" w:lineRule="auto"/>
                    <w:jc w:val="center"/>
                  </w:pPr>
                  <w:r>
                    <w:rPr>
                      <w:rFonts w:ascii="Arial" w:eastAsia="Arial" w:hAnsi="Arial"/>
                      <w:color w:val="000000"/>
                      <w:sz w:val="14"/>
                    </w:rPr>
                    <w:t>10.10.2023</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D02585" w:rsidRDefault="003C581C">
                  <w:pPr>
                    <w:spacing w:after="0" w:line="240" w:lineRule="auto"/>
                    <w:jc w:val="center"/>
                  </w:pPr>
                  <w:r>
                    <w:rPr>
                      <w:rFonts w:ascii="Arial" w:eastAsia="Arial" w:hAnsi="Arial"/>
                      <w:color w:val="000000"/>
                      <w:sz w:val="14"/>
                    </w:rPr>
                    <w:t>168/2023-5</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D02585" w:rsidRDefault="003C581C">
                  <w:pPr>
                    <w:spacing w:after="0" w:line="240" w:lineRule="auto"/>
                  </w:pPr>
                  <w:r>
                    <w:rPr>
                      <w:rFonts w:ascii="Arial" w:eastAsia="Arial" w:hAnsi="Arial"/>
                      <w:color w:val="000000"/>
                      <w:sz w:val="14"/>
                    </w:rPr>
                    <w:t>30 dana</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D02585" w:rsidRDefault="003C581C">
                  <w:pPr>
                    <w:spacing w:after="0" w:line="240" w:lineRule="auto"/>
                  </w:pPr>
                  <w:r>
                    <w:rPr>
                      <w:rFonts w:ascii="Arial" w:eastAsia="Arial" w:hAnsi="Arial"/>
                      <w:color w:val="000000"/>
                      <w:sz w:val="14"/>
                    </w:rPr>
                    <w:t>8.880,00 EUR</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D02585" w:rsidRDefault="003C581C">
                  <w:pPr>
                    <w:spacing w:after="0" w:line="240" w:lineRule="auto"/>
                  </w:pPr>
                  <w:r>
                    <w:rPr>
                      <w:rFonts w:ascii="Arial" w:eastAsia="Arial" w:hAnsi="Arial"/>
                      <w:color w:val="000000"/>
                      <w:sz w:val="14"/>
                    </w:rPr>
                    <w:t>2.220,00 EUR</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D02585" w:rsidRDefault="003C581C">
                  <w:pPr>
                    <w:spacing w:after="0" w:line="240" w:lineRule="auto"/>
                  </w:pPr>
                  <w:r>
                    <w:rPr>
                      <w:rFonts w:ascii="Arial" w:eastAsia="Arial" w:hAnsi="Arial"/>
                      <w:color w:val="000000"/>
                      <w:sz w:val="14"/>
                    </w:rPr>
                    <w:t>11.100,00 EUR</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D02585" w:rsidRDefault="003C581C">
                  <w:pPr>
                    <w:spacing w:after="0" w:line="240" w:lineRule="auto"/>
                    <w:jc w:val="center"/>
                  </w:pPr>
                  <w:r>
                    <w:rPr>
                      <w:rFonts w:ascii="Arial" w:eastAsia="Arial" w:hAnsi="Arial"/>
                      <w:color w:val="000000"/>
                      <w:sz w:val="14"/>
                    </w:rPr>
                    <w:t>Ne</w:t>
                  </w: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D02585" w:rsidRDefault="00D02585">
                  <w:pPr>
                    <w:spacing w:after="0" w:line="240" w:lineRule="auto"/>
                  </w:pP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D02585" w:rsidRDefault="00D02585">
                  <w:pPr>
                    <w:spacing w:after="0" w:line="240" w:lineRule="auto"/>
                  </w:pP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D02585" w:rsidRDefault="003C581C">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D02585" w:rsidRDefault="00D02585">
                  <w:pPr>
                    <w:spacing w:after="0" w:line="240" w:lineRule="auto"/>
                  </w:pP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D02585" w:rsidRDefault="003C581C">
                  <w:pPr>
                    <w:spacing w:after="0" w:line="240" w:lineRule="auto"/>
                    <w:jc w:val="center"/>
                  </w:pPr>
                  <w:r>
                    <w:rPr>
                      <w:rFonts w:ascii="Arial" w:eastAsia="Arial" w:hAnsi="Arial"/>
                      <w:color w:val="000000"/>
                      <w:sz w:val="14"/>
                    </w:rPr>
                    <w:t>08.01.2024</w:t>
                  </w: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D02585" w:rsidRDefault="003C581C">
                  <w:pPr>
                    <w:spacing w:after="0" w:line="240" w:lineRule="auto"/>
                    <w:jc w:val="center"/>
                  </w:pPr>
                  <w:r>
                    <w:rPr>
                      <w:rFonts w:ascii="Arial" w:eastAsia="Arial" w:hAnsi="Arial"/>
                      <w:color w:val="000000"/>
                      <w:sz w:val="14"/>
                    </w:rPr>
                    <w:t>08.01.2024</w:t>
                  </w:r>
                </w:p>
              </w:tc>
            </w:tr>
            <w:tr w:rsidR="00D02585">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D02585" w:rsidRDefault="003C581C">
                  <w:pPr>
                    <w:spacing w:after="0" w:line="240" w:lineRule="auto"/>
                  </w:pPr>
                  <w:r>
                    <w:rPr>
                      <w:rFonts w:ascii="Arial" w:eastAsia="Arial" w:hAnsi="Arial"/>
                      <w:color w:val="000000"/>
                      <w:sz w:val="14"/>
                    </w:rPr>
                    <w:t>JEN 17/2023</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D02585" w:rsidRDefault="003C581C">
                  <w:pPr>
                    <w:spacing w:after="0" w:line="240" w:lineRule="auto"/>
                  </w:pPr>
                  <w:r>
                    <w:rPr>
                      <w:rFonts w:ascii="Arial" w:eastAsia="Arial" w:hAnsi="Arial"/>
                      <w:color w:val="000000"/>
                      <w:sz w:val="14"/>
                    </w:rPr>
                    <w:t>Ostale računalne i programske usluge-održavanje programske opreme</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D02585" w:rsidRDefault="003C581C">
                  <w:pPr>
                    <w:spacing w:after="0" w:line="240" w:lineRule="auto"/>
                    <w:jc w:val="center"/>
                  </w:pPr>
                  <w:r>
                    <w:rPr>
                      <w:rFonts w:ascii="Arial" w:eastAsia="Arial" w:hAnsi="Arial"/>
                      <w:color w:val="000000"/>
                      <w:sz w:val="14"/>
                    </w:rPr>
                    <w:t>72500000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D02585" w:rsidRDefault="00D02585">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D02585" w:rsidRDefault="003C581C">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D02585" w:rsidRDefault="003C581C">
                  <w:pPr>
                    <w:spacing w:after="0" w:line="240" w:lineRule="auto"/>
                  </w:pPr>
                  <w:r>
                    <w:rPr>
                      <w:rFonts w:ascii="Arial" w:eastAsia="Arial" w:hAnsi="Arial"/>
                      <w:color w:val="000000"/>
                      <w:sz w:val="14"/>
                    </w:rPr>
                    <w:t>Prolog j.d.o.o., Vinkovci 40342967660</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D02585" w:rsidRDefault="00D02585">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D02585" w:rsidRDefault="003C581C">
                  <w:pPr>
                    <w:spacing w:after="0" w:line="240" w:lineRule="auto"/>
                    <w:jc w:val="center"/>
                  </w:pPr>
                  <w:r>
                    <w:rPr>
                      <w:rFonts w:ascii="Arial" w:eastAsia="Arial" w:hAnsi="Arial"/>
                      <w:color w:val="000000"/>
                      <w:sz w:val="14"/>
                    </w:rPr>
                    <w:t>04.01.2023</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D02585" w:rsidRDefault="003C581C">
                  <w:pPr>
                    <w:spacing w:after="0" w:line="240" w:lineRule="auto"/>
                    <w:jc w:val="center"/>
                  </w:pPr>
                  <w:r>
                    <w:rPr>
                      <w:rFonts w:ascii="Arial" w:eastAsia="Arial" w:hAnsi="Arial"/>
                      <w:color w:val="000000"/>
                      <w:sz w:val="14"/>
                    </w:rPr>
                    <w:t>032-01/23-01/01</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D02585" w:rsidRDefault="003C581C">
                  <w:pPr>
                    <w:spacing w:after="0" w:line="240" w:lineRule="auto"/>
                  </w:pPr>
                  <w:r>
                    <w:rPr>
                      <w:rFonts w:ascii="Arial" w:eastAsia="Arial" w:hAnsi="Arial"/>
                      <w:color w:val="000000"/>
                      <w:sz w:val="14"/>
                    </w:rPr>
                    <w:t>do 31. 12. 2023. godine</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D02585" w:rsidRDefault="003C581C">
                  <w:pPr>
                    <w:spacing w:after="0" w:line="240" w:lineRule="auto"/>
                  </w:pPr>
                  <w:r>
                    <w:rPr>
                      <w:rFonts w:ascii="Arial" w:eastAsia="Arial" w:hAnsi="Arial"/>
                      <w:color w:val="000000"/>
                      <w:sz w:val="14"/>
                    </w:rPr>
                    <w:t>6.360,00 EUR</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D02585" w:rsidRDefault="003C581C">
                  <w:pPr>
                    <w:spacing w:after="0" w:line="240" w:lineRule="auto"/>
                  </w:pPr>
                  <w:r>
                    <w:rPr>
                      <w:rFonts w:ascii="Arial" w:eastAsia="Arial" w:hAnsi="Arial"/>
                      <w:color w:val="000000"/>
                      <w:sz w:val="14"/>
                    </w:rPr>
                    <w:t>0,00 EUR</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D02585" w:rsidRDefault="003C581C">
                  <w:pPr>
                    <w:spacing w:after="0" w:line="240" w:lineRule="auto"/>
                  </w:pPr>
                  <w:r>
                    <w:rPr>
                      <w:rFonts w:ascii="Arial" w:eastAsia="Arial" w:hAnsi="Arial"/>
                      <w:color w:val="000000"/>
                      <w:sz w:val="14"/>
                    </w:rPr>
                    <w:t>6.360,00 EUR</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D02585" w:rsidRDefault="003C581C">
                  <w:pPr>
                    <w:spacing w:after="0" w:line="240" w:lineRule="auto"/>
                    <w:jc w:val="center"/>
                  </w:pPr>
                  <w:r>
                    <w:rPr>
                      <w:rFonts w:ascii="Arial" w:eastAsia="Arial" w:hAnsi="Arial"/>
                      <w:color w:val="000000"/>
                      <w:sz w:val="14"/>
                    </w:rPr>
                    <w:t>Ne</w:t>
                  </w: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D02585" w:rsidRDefault="00D02585">
                  <w:pPr>
                    <w:spacing w:after="0" w:line="240" w:lineRule="auto"/>
                  </w:pP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D02585" w:rsidRDefault="00D02585">
                  <w:pPr>
                    <w:spacing w:after="0" w:line="240" w:lineRule="auto"/>
                  </w:pP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D02585" w:rsidRDefault="003C581C">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D02585" w:rsidRDefault="00D02585">
                  <w:pPr>
                    <w:spacing w:after="0" w:line="240" w:lineRule="auto"/>
                  </w:pP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D02585" w:rsidRDefault="003C581C">
                  <w:pPr>
                    <w:spacing w:after="0" w:line="240" w:lineRule="auto"/>
                    <w:jc w:val="center"/>
                  </w:pPr>
                  <w:r>
                    <w:rPr>
                      <w:rFonts w:ascii="Arial" w:eastAsia="Arial" w:hAnsi="Arial"/>
                      <w:color w:val="000000"/>
                      <w:sz w:val="14"/>
                    </w:rPr>
                    <w:t>08.01.2024</w:t>
                  </w: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D02585" w:rsidRDefault="003C581C">
                  <w:pPr>
                    <w:spacing w:after="0" w:line="240" w:lineRule="auto"/>
                    <w:jc w:val="center"/>
                  </w:pPr>
                  <w:r>
                    <w:rPr>
                      <w:rFonts w:ascii="Arial" w:eastAsia="Arial" w:hAnsi="Arial"/>
                      <w:color w:val="000000"/>
                      <w:sz w:val="14"/>
                    </w:rPr>
                    <w:t>08.01.2024</w:t>
                  </w:r>
                </w:p>
              </w:tc>
            </w:tr>
            <w:tr w:rsidR="00D02585">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D02585" w:rsidRDefault="003C581C">
                  <w:pPr>
                    <w:spacing w:after="0" w:line="240" w:lineRule="auto"/>
                  </w:pPr>
                  <w:r>
                    <w:rPr>
                      <w:rFonts w:ascii="Arial" w:eastAsia="Arial" w:hAnsi="Arial"/>
                      <w:color w:val="000000"/>
                      <w:sz w:val="14"/>
                    </w:rPr>
                    <w:t>JEN 17/2023</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D02585" w:rsidRDefault="003C581C">
                  <w:pPr>
                    <w:spacing w:after="0" w:line="240" w:lineRule="auto"/>
                  </w:pPr>
                  <w:r>
                    <w:rPr>
                      <w:rFonts w:ascii="Arial" w:eastAsia="Arial" w:hAnsi="Arial"/>
                      <w:color w:val="000000"/>
                      <w:sz w:val="14"/>
                    </w:rPr>
                    <w:t>Ostale računalne i programske usluge-održavanje web sustava</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D02585" w:rsidRDefault="003C581C">
                  <w:pPr>
                    <w:spacing w:after="0" w:line="240" w:lineRule="auto"/>
                    <w:jc w:val="center"/>
                  </w:pPr>
                  <w:r>
                    <w:rPr>
                      <w:rFonts w:ascii="Arial" w:eastAsia="Arial" w:hAnsi="Arial"/>
                      <w:color w:val="000000"/>
                      <w:sz w:val="14"/>
                    </w:rPr>
                    <w:t>72500000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D02585" w:rsidRDefault="00D02585">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D02585" w:rsidRDefault="003C581C">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D02585" w:rsidRDefault="003C581C">
                  <w:pPr>
                    <w:spacing w:after="0" w:line="240" w:lineRule="auto"/>
                  </w:pPr>
                  <w:r>
                    <w:rPr>
                      <w:rFonts w:ascii="Arial" w:eastAsia="Arial" w:hAnsi="Arial"/>
                      <w:color w:val="000000"/>
                      <w:sz w:val="14"/>
                    </w:rPr>
                    <w:t>Perpetuum Mobile d.o.o. 67793850303</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D02585" w:rsidRDefault="00D02585">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D02585" w:rsidRDefault="003C581C">
                  <w:pPr>
                    <w:spacing w:after="0" w:line="240" w:lineRule="auto"/>
                    <w:jc w:val="center"/>
                  </w:pPr>
                  <w:r>
                    <w:rPr>
                      <w:rFonts w:ascii="Arial" w:eastAsia="Arial" w:hAnsi="Arial"/>
                      <w:color w:val="000000"/>
                      <w:sz w:val="14"/>
                    </w:rPr>
                    <w:t>04.07.2023</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D02585" w:rsidRDefault="003C581C">
                  <w:pPr>
                    <w:spacing w:after="0" w:line="240" w:lineRule="auto"/>
                    <w:jc w:val="center"/>
                  </w:pPr>
                  <w:r>
                    <w:rPr>
                      <w:rFonts w:ascii="Arial" w:eastAsia="Arial" w:hAnsi="Arial"/>
                      <w:color w:val="000000"/>
                      <w:sz w:val="14"/>
                    </w:rPr>
                    <w:t>614-01/23-01/03</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D02585" w:rsidRDefault="003C581C">
                  <w:pPr>
                    <w:spacing w:after="0" w:line="240" w:lineRule="auto"/>
                  </w:pPr>
                  <w:r>
                    <w:rPr>
                      <w:rFonts w:ascii="Arial" w:eastAsia="Arial" w:hAnsi="Arial"/>
                      <w:color w:val="000000"/>
                      <w:sz w:val="14"/>
                    </w:rPr>
                    <w:t>od 01.01.2023 do 31.12.2023</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D02585" w:rsidRDefault="003C581C">
                  <w:pPr>
                    <w:spacing w:after="0" w:line="240" w:lineRule="auto"/>
                  </w:pPr>
                  <w:r>
                    <w:rPr>
                      <w:rFonts w:ascii="Arial" w:eastAsia="Arial" w:hAnsi="Arial"/>
                      <w:color w:val="000000"/>
                      <w:sz w:val="14"/>
                    </w:rPr>
                    <w:t>3.466,80 EUR</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D02585" w:rsidRDefault="003C581C">
                  <w:pPr>
                    <w:spacing w:after="0" w:line="240" w:lineRule="auto"/>
                  </w:pPr>
                  <w:r>
                    <w:rPr>
                      <w:rFonts w:ascii="Arial" w:eastAsia="Arial" w:hAnsi="Arial"/>
                      <w:color w:val="000000"/>
                      <w:sz w:val="14"/>
                    </w:rPr>
                    <w:t>866,70 EUR</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D02585" w:rsidRDefault="003C581C">
                  <w:pPr>
                    <w:spacing w:after="0" w:line="240" w:lineRule="auto"/>
                  </w:pPr>
                  <w:r>
                    <w:rPr>
                      <w:rFonts w:ascii="Arial" w:eastAsia="Arial" w:hAnsi="Arial"/>
                      <w:color w:val="000000"/>
                      <w:sz w:val="14"/>
                    </w:rPr>
                    <w:t>4.333,50 EUR</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D02585" w:rsidRDefault="003C581C">
                  <w:pPr>
                    <w:spacing w:after="0" w:line="240" w:lineRule="auto"/>
                    <w:jc w:val="center"/>
                  </w:pPr>
                  <w:r>
                    <w:rPr>
                      <w:rFonts w:ascii="Arial" w:eastAsia="Arial" w:hAnsi="Arial"/>
                      <w:color w:val="000000"/>
                      <w:sz w:val="14"/>
                    </w:rPr>
                    <w:t>Ne</w:t>
                  </w: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D02585" w:rsidRDefault="00D02585">
                  <w:pPr>
                    <w:spacing w:after="0" w:line="240" w:lineRule="auto"/>
                  </w:pP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D02585" w:rsidRDefault="00D02585">
                  <w:pPr>
                    <w:spacing w:after="0" w:line="240" w:lineRule="auto"/>
                  </w:pP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D02585" w:rsidRDefault="003C581C">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D02585" w:rsidRDefault="00D02585">
                  <w:pPr>
                    <w:spacing w:after="0" w:line="240" w:lineRule="auto"/>
                  </w:pP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D02585" w:rsidRDefault="003C581C">
                  <w:pPr>
                    <w:spacing w:after="0" w:line="240" w:lineRule="auto"/>
                    <w:jc w:val="center"/>
                  </w:pPr>
                  <w:r>
                    <w:rPr>
                      <w:rFonts w:ascii="Arial" w:eastAsia="Arial" w:hAnsi="Arial"/>
                      <w:color w:val="000000"/>
                      <w:sz w:val="14"/>
                    </w:rPr>
                    <w:t>08.01.2024</w:t>
                  </w: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D02585" w:rsidRDefault="003C581C">
                  <w:pPr>
                    <w:spacing w:after="0" w:line="240" w:lineRule="auto"/>
                    <w:jc w:val="center"/>
                  </w:pPr>
                  <w:r>
                    <w:rPr>
                      <w:rFonts w:ascii="Arial" w:eastAsia="Arial" w:hAnsi="Arial"/>
                      <w:color w:val="000000"/>
                      <w:sz w:val="14"/>
                    </w:rPr>
                    <w:t>08.01.2024</w:t>
                  </w:r>
                </w:p>
              </w:tc>
            </w:tr>
            <w:tr w:rsidR="00D02585">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D02585" w:rsidRDefault="003C581C">
                  <w:pPr>
                    <w:spacing w:after="0" w:line="240" w:lineRule="auto"/>
                  </w:pPr>
                  <w:r>
                    <w:rPr>
                      <w:rFonts w:ascii="Arial" w:eastAsia="Arial" w:hAnsi="Arial"/>
                      <w:color w:val="000000"/>
                      <w:sz w:val="14"/>
                    </w:rPr>
                    <w:t>JEN 14/2023</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D02585" w:rsidRDefault="003C581C">
                  <w:pPr>
                    <w:spacing w:after="0" w:line="240" w:lineRule="auto"/>
                  </w:pPr>
                  <w:r>
                    <w:rPr>
                      <w:rFonts w:ascii="Arial" w:eastAsia="Arial" w:hAnsi="Arial"/>
                      <w:color w:val="000000"/>
                      <w:sz w:val="14"/>
                    </w:rPr>
                    <w:t>Usluge tekućeg i investicijskog održavanja postrojenja i opreme</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D02585" w:rsidRDefault="003C581C">
                  <w:pPr>
                    <w:spacing w:after="0" w:line="240" w:lineRule="auto"/>
                    <w:jc w:val="center"/>
                  </w:pPr>
                  <w:r>
                    <w:rPr>
                      <w:rFonts w:ascii="Arial" w:eastAsia="Arial" w:hAnsi="Arial"/>
                      <w:color w:val="000000"/>
                      <w:sz w:val="14"/>
                    </w:rPr>
                    <w:t>45259000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D02585" w:rsidRDefault="00D02585">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D02585" w:rsidRDefault="003C581C">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D02585" w:rsidRDefault="003C581C">
                  <w:pPr>
                    <w:spacing w:after="0" w:line="240" w:lineRule="auto"/>
                  </w:pPr>
                  <w:r>
                    <w:rPr>
                      <w:rFonts w:ascii="Arial" w:eastAsia="Arial" w:hAnsi="Arial"/>
                      <w:color w:val="000000"/>
                      <w:sz w:val="14"/>
                    </w:rPr>
                    <w:t>EMAX d.o.o. 01316531064</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D02585" w:rsidRDefault="00D02585">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D02585" w:rsidRDefault="003C581C">
                  <w:pPr>
                    <w:spacing w:after="0" w:line="240" w:lineRule="auto"/>
                    <w:jc w:val="center"/>
                  </w:pPr>
                  <w:r>
                    <w:rPr>
                      <w:rFonts w:ascii="Arial" w:eastAsia="Arial" w:hAnsi="Arial"/>
                      <w:color w:val="000000"/>
                      <w:sz w:val="14"/>
                    </w:rPr>
                    <w:t>17.04.2023</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D02585" w:rsidRDefault="003C581C">
                  <w:pPr>
                    <w:spacing w:after="0" w:line="240" w:lineRule="auto"/>
                    <w:jc w:val="center"/>
                  </w:pPr>
                  <w:r>
                    <w:rPr>
                      <w:rFonts w:ascii="Arial" w:eastAsia="Arial" w:hAnsi="Arial"/>
                      <w:color w:val="000000"/>
                      <w:sz w:val="14"/>
                    </w:rPr>
                    <w:t>32/2023-3</w:t>
                  </w:r>
                  <w:r>
                    <w:rPr>
                      <w:rFonts w:ascii="Arial" w:eastAsia="Arial" w:hAnsi="Arial"/>
                      <w:color w:val="000000"/>
                      <w:sz w:val="14"/>
                    </w:rPr>
                    <w:br/>
                    <w:t>66/2023-3</w:t>
                  </w:r>
                  <w:r>
                    <w:rPr>
                      <w:rFonts w:ascii="Arial" w:eastAsia="Arial" w:hAnsi="Arial"/>
                      <w:color w:val="000000"/>
                      <w:sz w:val="14"/>
                    </w:rPr>
                    <w:br/>
                    <w:t>68/2023-3</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D02585" w:rsidRDefault="003C581C">
                  <w:pPr>
                    <w:spacing w:after="0" w:line="240" w:lineRule="auto"/>
                  </w:pPr>
                  <w:r>
                    <w:rPr>
                      <w:rFonts w:ascii="Arial" w:eastAsia="Arial" w:hAnsi="Arial"/>
                      <w:color w:val="000000"/>
                      <w:sz w:val="14"/>
                    </w:rPr>
                    <w:t>po Narudžbenicama</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D02585" w:rsidRDefault="003C581C">
                  <w:pPr>
                    <w:spacing w:after="0" w:line="240" w:lineRule="auto"/>
                  </w:pPr>
                  <w:r>
                    <w:rPr>
                      <w:rFonts w:ascii="Arial" w:eastAsia="Arial" w:hAnsi="Arial"/>
                      <w:color w:val="000000"/>
                      <w:sz w:val="14"/>
                    </w:rPr>
                    <w:t>5.030,00 EUR</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D02585" w:rsidRDefault="003C581C">
                  <w:pPr>
                    <w:spacing w:after="0" w:line="240" w:lineRule="auto"/>
                  </w:pPr>
                  <w:r>
                    <w:rPr>
                      <w:rFonts w:ascii="Arial" w:eastAsia="Arial" w:hAnsi="Arial"/>
                      <w:color w:val="000000"/>
                      <w:sz w:val="14"/>
                    </w:rPr>
                    <w:t>1.257,50 EUR</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D02585" w:rsidRDefault="003C581C">
                  <w:pPr>
                    <w:spacing w:after="0" w:line="240" w:lineRule="auto"/>
                  </w:pPr>
                  <w:r>
                    <w:rPr>
                      <w:rFonts w:ascii="Arial" w:eastAsia="Arial" w:hAnsi="Arial"/>
                      <w:color w:val="000000"/>
                      <w:sz w:val="14"/>
                    </w:rPr>
                    <w:t>6.287,50 EUR</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D02585" w:rsidRDefault="003C581C">
                  <w:pPr>
                    <w:spacing w:after="0" w:line="240" w:lineRule="auto"/>
                    <w:jc w:val="center"/>
                  </w:pPr>
                  <w:r>
                    <w:rPr>
                      <w:rFonts w:ascii="Arial" w:eastAsia="Arial" w:hAnsi="Arial"/>
                      <w:color w:val="000000"/>
                      <w:sz w:val="14"/>
                    </w:rPr>
                    <w:t>Ne</w:t>
                  </w: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D02585" w:rsidRDefault="00D02585">
                  <w:pPr>
                    <w:spacing w:after="0" w:line="240" w:lineRule="auto"/>
                  </w:pP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D02585" w:rsidRDefault="00D02585">
                  <w:pPr>
                    <w:spacing w:after="0" w:line="240" w:lineRule="auto"/>
                  </w:pP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D02585" w:rsidRDefault="003C581C">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D02585" w:rsidRDefault="00D02585">
                  <w:pPr>
                    <w:spacing w:after="0" w:line="240" w:lineRule="auto"/>
                  </w:pP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D02585" w:rsidRDefault="003C581C">
                  <w:pPr>
                    <w:spacing w:after="0" w:line="240" w:lineRule="auto"/>
                    <w:jc w:val="center"/>
                  </w:pPr>
                  <w:r>
                    <w:rPr>
                      <w:rFonts w:ascii="Arial" w:eastAsia="Arial" w:hAnsi="Arial"/>
                      <w:color w:val="000000"/>
                      <w:sz w:val="14"/>
                    </w:rPr>
                    <w:t>08.01.2024</w:t>
                  </w: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D02585" w:rsidRDefault="003C581C">
                  <w:pPr>
                    <w:spacing w:after="0" w:line="240" w:lineRule="auto"/>
                    <w:jc w:val="center"/>
                  </w:pPr>
                  <w:r>
                    <w:rPr>
                      <w:rFonts w:ascii="Arial" w:eastAsia="Arial" w:hAnsi="Arial"/>
                      <w:color w:val="000000"/>
                      <w:sz w:val="14"/>
                    </w:rPr>
                    <w:t>08.01.2024</w:t>
                  </w:r>
                </w:p>
              </w:tc>
            </w:tr>
            <w:tr w:rsidR="00D02585">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D02585" w:rsidRDefault="003C581C">
                  <w:pPr>
                    <w:spacing w:after="0" w:line="240" w:lineRule="auto"/>
                  </w:pPr>
                  <w:r>
                    <w:rPr>
                      <w:rFonts w:ascii="Arial" w:eastAsia="Arial" w:hAnsi="Arial"/>
                      <w:color w:val="000000"/>
                      <w:sz w:val="14"/>
                    </w:rPr>
                    <w:t>JEN 05/2023</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D02585" w:rsidRDefault="003C581C">
                  <w:pPr>
                    <w:spacing w:after="0" w:line="240" w:lineRule="auto"/>
                  </w:pPr>
                  <w:r>
                    <w:rPr>
                      <w:rFonts w:ascii="Arial" w:eastAsia="Arial" w:hAnsi="Arial"/>
                      <w:color w:val="000000"/>
                      <w:sz w:val="14"/>
                    </w:rPr>
                    <w:t>Komunalna oprema-sanacija oštećenja jumbo panoa</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D02585" w:rsidRDefault="003C581C">
                  <w:pPr>
                    <w:spacing w:after="0" w:line="240" w:lineRule="auto"/>
                    <w:jc w:val="center"/>
                  </w:pPr>
                  <w:r>
                    <w:rPr>
                      <w:rFonts w:ascii="Arial" w:eastAsia="Arial" w:hAnsi="Arial"/>
                      <w:color w:val="000000"/>
                      <w:sz w:val="14"/>
                    </w:rPr>
                    <w:t>43327000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D02585" w:rsidRDefault="00D02585">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D02585" w:rsidRDefault="003C581C">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D02585" w:rsidRDefault="003C581C">
                  <w:pPr>
                    <w:spacing w:after="0" w:line="240" w:lineRule="auto"/>
                  </w:pPr>
                  <w:r>
                    <w:rPr>
                      <w:rFonts w:ascii="Arial" w:eastAsia="Arial" w:hAnsi="Arial"/>
                      <w:color w:val="000000"/>
                      <w:sz w:val="14"/>
                    </w:rPr>
                    <w:t>TANK BAU d.o.o. 18480792408</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D02585" w:rsidRDefault="00D02585">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D02585" w:rsidRDefault="003C581C">
                  <w:pPr>
                    <w:spacing w:after="0" w:line="240" w:lineRule="auto"/>
                    <w:jc w:val="center"/>
                  </w:pPr>
                  <w:r>
                    <w:rPr>
                      <w:rFonts w:ascii="Arial" w:eastAsia="Arial" w:hAnsi="Arial"/>
                      <w:color w:val="000000"/>
                      <w:sz w:val="14"/>
                    </w:rPr>
                    <w:t>27.11.2023</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D02585" w:rsidRDefault="003C581C">
                  <w:pPr>
                    <w:spacing w:after="0" w:line="240" w:lineRule="auto"/>
                    <w:jc w:val="center"/>
                  </w:pPr>
                  <w:r>
                    <w:rPr>
                      <w:rFonts w:ascii="Arial" w:eastAsia="Arial" w:hAnsi="Arial"/>
                      <w:color w:val="000000"/>
                      <w:sz w:val="14"/>
                    </w:rPr>
                    <w:t>118/2023-3</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D02585" w:rsidRDefault="003C581C">
                  <w:pPr>
                    <w:spacing w:after="0" w:line="240" w:lineRule="auto"/>
                  </w:pPr>
                  <w:r>
                    <w:rPr>
                      <w:rFonts w:ascii="Arial" w:eastAsia="Arial" w:hAnsi="Arial"/>
                      <w:color w:val="000000"/>
                      <w:sz w:val="14"/>
                    </w:rPr>
                    <w:t>30 dana</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D02585" w:rsidRDefault="003C581C">
                  <w:pPr>
                    <w:spacing w:after="0" w:line="240" w:lineRule="auto"/>
                  </w:pPr>
                  <w:r>
                    <w:rPr>
                      <w:rFonts w:ascii="Arial" w:eastAsia="Arial" w:hAnsi="Arial"/>
                      <w:color w:val="000000"/>
                      <w:sz w:val="14"/>
                    </w:rPr>
                    <w:t>4.300,00 EUR</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D02585" w:rsidRDefault="003C581C">
                  <w:pPr>
                    <w:spacing w:after="0" w:line="240" w:lineRule="auto"/>
                  </w:pPr>
                  <w:r>
                    <w:rPr>
                      <w:rFonts w:ascii="Arial" w:eastAsia="Arial" w:hAnsi="Arial"/>
                      <w:color w:val="000000"/>
                      <w:sz w:val="14"/>
                    </w:rPr>
                    <w:t>1.075,00 EUR</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D02585" w:rsidRDefault="003C581C">
                  <w:pPr>
                    <w:spacing w:after="0" w:line="240" w:lineRule="auto"/>
                  </w:pPr>
                  <w:r>
                    <w:rPr>
                      <w:rFonts w:ascii="Arial" w:eastAsia="Arial" w:hAnsi="Arial"/>
                      <w:color w:val="000000"/>
                      <w:sz w:val="14"/>
                    </w:rPr>
                    <w:t>5.375,00 EUR</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D02585" w:rsidRDefault="003C581C">
                  <w:pPr>
                    <w:spacing w:after="0" w:line="240" w:lineRule="auto"/>
                    <w:jc w:val="center"/>
                  </w:pPr>
                  <w:r>
                    <w:rPr>
                      <w:rFonts w:ascii="Arial" w:eastAsia="Arial" w:hAnsi="Arial"/>
                      <w:color w:val="000000"/>
                      <w:sz w:val="14"/>
                    </w:rPr>
                    <w:t>Ne</w:t>
                  </w: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D02585" w:rsidRDefault="00D02585">
                  <w:pPr>
                    <w:spacing w:after="0" w:line="240" w:lineRule="auto"/>
                  </w:pP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D02585" w:rsidRDefault="00D02585">
                  <w:pPr>
                    <w:spacing w:after="0" w:line="240" w:lineRule="auto"/>
                  </w:pP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D02585" w:rsidRDefault="003C581C">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D02585" w:rsidRDefault="00D02585">
                  <w:pPr>
                    <w:spacing w:after="0" w:line="240" w:lineRule="auto"/>
                  </w:pP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D02585" w:rsidRDefault="003C581C">
                  <w:pPr>
                    <w:spacing w:after="0" w:line="240" w:lineRule="auto"/>
                    <w:jc w:val="center"/>
                  </w:pPr>
                  <w:r>
                    <w:rPr>
                      <w:rFonts w:ascii="Arial" w:eastAsia="Arial" w:hAnsi="Arial"/>
                      <w:color w:val="000000"/>
                      <w:sz w:val="14"/>
                    </w:rPr>
                    <w:t>17.01.2024</w:t>
                  </w: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D02585" w:rsidRDefault="003C581C">
                  <w:pPr>
                    <w:spacing w:after="0" w:line="240" w:lineRule="auto"/>
                    <w:jc w:val="center"/>
                  </w:pPr>
                  <w:r>
                    <w:rPr>
                      <w:rFonts w:ascii="Arial" w:eastAsia="Arial" w:hAnsi="Arial"/>
                      <w:color w:val="000000"/>
                      <w:sz w:val="14"/>
                    </w:rPr>
                    <w:t>17.01.2024</w:t>
                  </w:r>
                </w:p>
              </w:tc>
            </w:tr>
          </w:tbl>
          <w:p w:rsidR="00D02585" w:rsidRDefault="00D02585">
            <w:pPr>
              <w:spacing w:after="0" w:line="240" w:lineRule="auto"/>
            </w:pPr>
          </w:p>
        </w:tc>
        <w:tc>
          <w:tcPr>
            <w:tcW w:w="524" w:type="dxa"/>
          </w:tcPr>
          <w:p w:rsidR="00D02585" w:rsidRDefault="00D02585">
            <w:pPr>
              <w:pStyle w:val="EmptyCellLayoutStyle"/>
              <w:spacing w:after="0" w:line="240" w:lineRule="auto"/>
            </w:pPr>
          </w:p>
        </w:tc>
      </w:tr>
      <w:tr w:rsidR="00D02585">
        <w:trPr>
          <w:trHeight w:val="100"/>
        </w:trPr>
        <w:tc>
          <w:tcPr>
            <w:tcW w:w="35" w:type="dxa"/>
          </w:tcPr>
          <w:p w:rsidR="00D02585" w:rsidRDefault="00D02585">
            <w:pPr>
              <w:pStyle w:val="EmptyCellLayoutStyle"/>
              <w:spacing w:after="0" w:line="240" w:lineRule="auto"/>
            </w:pPr>
          </w:p>
        </w:tc>
        <w:tc>
          <w:tcPr>
            <w:tcW w:w="0" w:type="dxa"/>
          </w:tcPr>
          <w:p w:rsidR="00D02585" w:rsidRDefault="00D02585">
            <w:pPr>
              <w:pStyle w:val="EmptyCellLayoutStyle"/>
              <w:spacing w:after="0" w:line="240" w:lineRule="auto"/>
            </w:pPr>
          </w:p>
        </w:tc>
        <w:tc>
          <w:tcPr>
            <w:tcW w:w="21044" w:type="dxa"/>
          </w:tcPr>
          <w:p w:rsidR="00D02585" w:rsidRDefault="00D02585">
            <w:pPr>
              <w:pStyle w:val="EmptyCellLayoutStyle"/>
              <w:spacing w:after="0" w:line="240" w:lineRule="auto"/>
            </w:pPr>
          </w:p>
        </w:tc>
        <w:tc>
          <w:tcPr>
            <w:tcW w:w="3386" w:type="dxa"/>
          </w:tcPr>
          <w:p w:rsidR="00D02585" w:rsidRDefault="00D02585">
            <w:pPr>
              <w:pStyle w:val="EmptyCellLayoutStyle"/>
              <w:spacing w:after="0" w:line="240" w:lineRule="auto"/>
            </w:pPr>
          </w:p>
        </w:tc>
        <w:tc>
          <w:tcPr>
            <w:tcW w:w="524" w:type="dxa"/>
          </w:tcPr>
          <w:p w:rsidR="00D02585" w:rsidRDefault="00D02585">
            <w:pPr>
              <w:pStyle w:val="EmptyCellLayoutStyle"/>
              <w:spacing w:after="0" w:line="240" w:lineRule="auto"/>
            </w:pPr>
          </w:p>
        </w:tc>
      </w:tr>
      <w:tr w:rsidR="00D02585">
        <w:trPr>
          <w:trHeight w:val="340"/>
        </w:trPr>
        <w:tc>
          <w:tcPr>
            <w:tcW w:w="35" w:type="dxa"/>
          </w:tcPr>
          <w:p w:rsidR="00D02585" w:rsidRDefault="00D02585">
            <w:pPr>
              <w:pStyle w:val="EmptyCellLayoutStyle"/>
              <w:spacing w:after="0" w:line="240" w:lineRule="auto"/>
            </w:pPr>
          </w:p>
        </w:tc>
        <w:tc>
          <w:tcPr>
            <w:tcW w:w="0" w:type="dxa"/>
          </w:tcPr>
          <w:p w:rsidR="00D02585" w:rsidRDefault="00D02585">
            <w:pPr>
              <w:pStyle w:val="EmptyCellLayoutStyle"/>
              <w:spacing w:after="0" w:line="240" w:lineRule="auto"/>
            </w:pPr>
          </w:p>
        </w:tc>
        <w:tc>
          <w:tcPr>
            <w:tcW w:w="21044" w:type="dxa"/>
          </w:tcPr>
          <w:tbl>
            <w:tblPr>
              <w:tblW w:w="0" w:type="auto"/>
              <w:tblCellMar>
                <w:left w:w="0" w:type="dxa"/>
                <w:right w:w="0" w:type="dxa"/>
              </w:tblCellMar>
              <w:tblLook w:val="0000"/>
            </w:tblPr>
            <w:tblGrid>
              <w:gridCol w:w="21042"/>
            </w:tblGrid>
            <w:tr w:rsidR="00D02585">
              <w:trPr>
                <w:trHeight w:val="262"/>
              </w:trPr>
              <w:tc>
                <w:tcPr>
                  <w:tcW w:w="21044" w:type="dxa"/>
                  <w:tcBorders>
                    <w:top w:val="nil"/>
                    <w:left w:val="nil"/>
                    <w:bottom w:val="nil"/>
                    <w:right w:val="nil"/>
                  </w:tcBorders>
                  <w:shd w:val="clear" w:color="auto" w:fill="DCDCDC"/>
                  <w:tcMar>
                    <w:top w:w="39" w:type="dxa"/>
                    <w:left w:w="39" w:type="dxa"/>
                    <w:bottom w:w="39" w:type="dxa"/>
                    <w:right w:w="39" w:type="dxa"/>
                  </w:tcMar>
                  <w:vAlign w:val="center"/>
                </w:tcPr>
                <w:p w:rsidR="00D02585" w:rsidRDefault="003C581C">
                  <w:pPr>
                    <w:spacing w:after="0" w:line="240" w:lineRule="auto"/>
                  </w:pPr>
                  <w:r>
                    <w:rPr>
                      <w:rFonts w:ascii="Arial" w:eastAsia="Arial" w:hAnsi="Arial"/>
                      <w:color w:val="000000"/>
                      <w:sz w:val="16"/>
                    </w:rPr>
                    <w:t>*Ažuriranje ugovora u tijeku.</w:t>
                  </w:r>
                </w:p>
              </w:tc>
            </w:tr>
          </w:tbl>
          <w:p w:rsidR="00D02585" w:rsidRDefault="00D02585">
            <w:pPr>
              <w:spacing w:after="0" w:line="240" w:lineRule="auto"/>
            </w:pPr>
          </w:p>
        </w:tc>
        <w:tc>
          <w:tcPr>
            <w:tcW w:w="3386" w:type="dxa"/>
          </w:tcPr>
          <w:p w:rsidR="00D02585" w:rsidRDefault="00D02585">
            <w:pPr>
              <w:pStyle w:val="EmptyCellLayoutStyle"/>
              <w:spacing w:after="0" w:line="240" w:lineRule="auto"/>
            </w:pPr>
          </w:p>
        </w:tc>
        <w:tc>
          <w:tcPr>
            <w:tcW w:w="524" w:type="dxa"/>
          </w:tcPr>
          <w:p w:rsidR="00D02585" w:rsidRDefault="00D02585">
            <w:pPr>
              <w:pStyle w:val="EmptyCellLayoutStyle"/>
              <w:spacing w:after="0" w:line="240" w:lineRule="auto"/>
            </w:pPr>
          </w:p>
        </w:tc>
      </w:tr>
      <w:tr w:rsidR="00D02585">
        <w:trPr>
          <w:trHeight w:val="3820"/>
        </w:trPr>
        <w:tc>
          <w:tcPr>
            <w:tcW w:w="35" w:type="dxa"/>
          </w:tcPr>
          <w:p w:rsidR="00D02585" w:rsidRDefault="00D02585">
            <w:pPr>
              <w:pStyle w:val="EmptyCellLayoutStyle"/>
              <w:spacing w:after="0" w:line="240" w:lineRule="auto"/>
            </w:pPr>
          </w:p>
        </w:tc>
        <w:tc>
          <w:tcPr>
            <w:tcW w:w="0" w:type="dxa"/>
          </w:tcPr>
          <w:p w:rsidR="00D02585" w:rsidRDefault="00D02585">
            <w:pPr>
              <w:pStyle w:val="EmptyCellLayoutStyle"/>
              <w:spacing w:after="0" w:line="240" w:lineRule="auto"/>
            </w:pPr>
          </w:p>
        </w:tc>
        <w:tc>
          <w:tcPr>
            <w:tcW w:w="21044" w:type="dxa"/>
          </w:tcPr>
          <w:tbl>
            <w:tblPr>
              <w:tblW w:w="0" w:type="auto"/>
              <w:tblCellMar>
                <w:left w:w="0" w:type="dxa"/>
                <w:right w:w="0" w:type="dxa"/>
              </w:tblCellMar>
              <w:tblLook w:val="0000"/>
            </w:tblPr>
            <w:tblGrid>
              <w:gridCol w:w="21042"/>
            </w:tblGrid>
            <w:tr w:rsidR="00D02585">
              <w:trPr>
                <w:trHeight w:val="3742"/>
              </w:trPr>
              <w:tc>
                <w:tcPr>
                  <w:tcW w:w="21044" w:type="dxa"/>
                  <w:tcBorders>
                    <w:top w:val="nil"/>
                    <w:left w:val="nil"/>
                    <w:bottom w:val="nil"/>
                    <w:right w:val="nil"/>
                  </w:tcBorders>
                  <w:tcMar>
                    <w:top w:w="39" w:type="dxa"/>
                    <w:left w:w="39" w:type="dxa"/>
                    <w:bottom w:w="39" w:type="dxa"/>
                    <w:right w:w="39" w:type="dxa"/>
                  </w:tcMar>
                </w:tcPr>
                <w:p w:rsidR="00D02585" w:rsidRDefault="003C581C">
                  <w:pPr>
                    <w:spacing w:after="0" w:line="240" w:lineRule="auto"/>
                  </w:pPr>
                  <w:r>
                    <w:rPr>
                      <w:rFonts w:ascii="Arial" w:eastAsia="Arial" w:hAnsi="Arial"/>
                      <w:b/>
                      <w:color w:val="000000"/>
                      <w:sz w:val="16"/>
                    </w:rPr>
                    <w:t>Puno značenje  stupaca sukladno Pravilniku o planu nabave, registru ugovora, prethodnom savjetovanju i analizi tržišta u javnoj nabavi (NN 101/2017):</w:t>
                  </w:r>
                </w:p>
                <w:p w:rsidR="00D02585" w:rsidRDefault="003C581C">
                  <w:pPr>
                    <w:spacing w:after="0" w:line="240" w:lineRule="auto"/>
                    <w:ind w:left="99"/>
                  </w:pPr>
                  <w:r>
                    <w:rPr>
                      <w:rFonts w:ascii="Arial" w:eastAsia="Arial" w:hAnsi="Arial"/>
                      <w:color w:val="000000"/>
                      <w:sz w:val="16"/>
                    </w:rPr>
                    <w:t>1. Evidencijski broj nabave</w:t>
                  </w:r>
                </w:p>
                <w:p w:rsidR="00D02585" w:rsidRDefault="003C581C">
                  <w:pPr>
                    <w:spacing w:after="0" w:line="240" w:lineRule="auto"/>
                    <w:ind w:left="99"/>
                  </w:pPr>
                  <w:r>
                    <w:rPr>
                      <w:rFonts w:ascii="Arial" w:eastAsia="Arial" w:hAnsi="Arial"/>
                      <w:color w:val="000000"/>
                      <w:sz w:val="16"/>
                    </w:rPr>
                    <w:t>2. Predmet nabave</w:t>
                  </w:r>
                </w:p>
                <w:p w:rsidR="00D02585" w:rsidRDefault="003C581C">
                  <w:pPr>
                    <w:spacing w:after="0" w:line="240" w:lineRule="auto"/>
                    <w:ind w:left="99"/>
                  </w:pPr>
                  <w:r>
                    <w:rPr>
                      <w:rFonts w:ascii="Arial" w:eastAsia="Arial" w:hAnsi="Arial"/>
                      <w:color w:val="000000"/>
                      <w:sz w:val="16"/>
                    </w:rPr>
                    <w:t xml:space="preserve">3. Brojčana oznaka predmeta nabave iz Jedinstvenog rječnika </w:t>
                  </w:r>
                  <w:r>
                    <w:rPr>
                      <w:rFonts w:ascii="Arial" w:eastAsia="Arial" w:hAnsi="Arial"/>
                      <w:color w:val="000000"/>
                      <w:sz w:val="16"/>
                    </w:rPr>
                    <w:t>javne nabave (CPV)</w:t>
                  </w:r>
                </w:p>
                <w:p w:rsidR="00D02585" w:rsidRDefault="003C581C">
                  <w:pPr>
                    <w:spacing w:after="0" w:line="240" w:lineRule="auto"/>
                    <w:ind w:left="99"/>
                  </w:pPr>
                  <w:r>
                    <w:rPr>
                      <w:rFonts w:ascii="Arial" w:eastAsia="Arial" w:hAnsi="Arial"/>
                      <w:color w:val="000000"/>
                      <w:sz w:val="16"/>
                    </w:rPr>
                    <w:t>4. Broj objave iz EOJN RH</w:t>
                  </w:r>
                </w:p>
                <w:p w:rsidR="00D02585" w:rsidRDefault="003C581C">
                  <w:pPr>
                    <w:spacing w:after="0" w:line="240" w:lineRule="auto"/>
                    <w:ind w:left="99"/>
                  </w:pPr>
                  <w:r>
                    <w:rPr>
                      <w:rFonts w:ascii="Arial" w:eastAsia="Arial" w:hAnsi="Arial"/>
                      <w:color w:val="000000"/>
                      <w:sz w:val="16"/>
                    </w:rPr>
                    <w:t>5. Vrsta postupka (uključujući posebne režime nabave i jednostavnu nabavu)</w:t>
                  </w:r>
                </w:p>
                <w:p w:rsidR="00D02585" w:rsidRDefault="003C581C">
                  <w:pPr>
                    <w:spacing w:after="0" w:line="240" w:lineRule="auto"/>
                    <w:ind w:left="99"/>
                  </w:pPr>
                  <w:r>
                    <w:rPr>
                      <w:rFonts w:ascii="Arial" w:eastAsia="Arial" w:hAnsi="Arial"/>
                      <w:color w:val="000000"/>
                      <w:sz w:val="16"/>
                    </w:rPr>
                    <w:t>6. Naziv i OIB ugovaratelja</w:t>
                  </w:r>
                </w:p>
                <w:p w:rsidR="00D02585" w:rsidRDefault="003C581C">
                  <w:pPr>
                    <w:spacing w:after="0" w:line="240" w:lineRule="auto"/>
                    <w:ind w:left="99"/>
                  </w:pPr>
                  <w:r>
                    <w:rPr>
                      <w:rFonts w:ascii="Arial" w:eastAsia="Arial" w:hAnsi="Arial"/>
                      <w:color w:val="000000"/>
                      <w:sz w:val="16"/>
                    </w:rPr>
                    <w:t>7. Naziv i OIB podugovaratelja</w:t>
                  </w:r>
                </w:p>
                <w:p w:rsidR="00D02585" w:rsidRDefault="003C581C">
                  <w:pPr>
                    <w:spacing w:after="0" w:line="240" w:lineRule="auto"/>
                    <w:ind w:left="99"/>
                  </w:pPr>
                  <w:r>
                    <w:rPr>
                      <w:rFonts w:ascii="Arial" w:eastAsia="Arial" w:hAnsi="Arial"/>
                      <w:color w:val="000000"/>
                      <w:sz w:val="16"/>
                    </w:rPr>
                    <w:t>8. Datum sklapanja ugovora ili okvirnog sporazuma u pisanom obliku, uključuju</w:t>
                  </w:r>
                  <w:r>
                    <w:rPr>
                      <w:rFonts w:ascii="Arial" w:eastAsia="Arial" w:hAnsi="Arial"/>
                      <w:color w:val="000000"/>
                      <w:sz w:val="16"/>
                    </w:rPr>
                    <w:t>ći ugovore na temelju okvirnog sporazuma</w:t>
                  </w:r>
                </w:p>
                <w:p w:rsidR="00D02585" w:rsidRDefault="003C581C">
                  <w:pPr>
                    <w:spacing w:after="0" w:line="240" w:lineRule="auto"/>
                    <w:ind w:left="99"/>
                  </w:pPr>
                  <w:r>
                    <w:rPr>
                      <w:rFonts w:ascii="Arial" w:eastAsia="Arial" w:hAnsi="Arial"/>
                      <w:color w:val="000000"/>
                      <w:sz w:val="16"/>
                    </w:rPr>
                    <w:t>9. Oznaka/broj ugovora</w:t>
                  </w:r>
                </w:p>
                <w:p w:rsidR="00D02585" w:rsidRDefault="003C581C">
                  <w:pPr>
                    <w:spacing w:after="0" w:line="240" w:lineRule="auto"/>
                    <w:ind w:left="99"/>
                  </w:pPr>
                  <w:r>
                    <w:rPr>
                      <w:rFonts w:ascii="Arial" w:eastAsia="Arial" w:hAnsi="Arial"/>
                      <w:color w:val="000000"/>
                      <w:sz w:val="16"/>
                    </w:rPr>
                    <w:t>10. Rok na koji je ugovor ili okvirni sporazum sklopljen, uključujući ugovore na temelju okvirnog sporazuma</w:t>
                  </w:r>
                </w:p>
                <w:p w:rsidR="00D02585" w:rsidRDefault="003C581C">
                  <w:pPr>
                    <w:spacing w:after="0" w:line="240" w:lineRule="auto"/>
                    <w:ind w:left="99"/>
                  </w:pPr>
                  <w:r>
                    <w:rPr>
                      <w:rFonts w:ascii="Arial" w:eastAsia="Arial" w:hAnsi="Arial"/>
                      <w:color w:val="000000"/>
                      <w:sz w:val="16"/>
                    </w:rPr>
                    <w:t>11. Iznos bez PDV-a na koji je ugovor ili okvirni sporazum sklopljen, uključujući ug</w:t>
                  </w:r>
                  <w:r>
                    <w:rPr>
                      <w:rFonts w:ascii="Arial" w:eastAsia="Arial" w:hAnsi="Arial"/>
                      <w:color w:val="000000"/>
                      <w:sz w:val="16"/>
                    </w:rPr>
                    <w:t>ovore na temelju okvirnog sporazuma</w:t>
                  </w:r>
                </w:p>
                <w:p w:rsidR="00D02585" w:rsidRDefault="003C581C">
                  <w:pPr>
                    <w:spacing w:after="0" w:line="240" w:lineRule="auto"/>
                    <w:ind w:left="99"/>
                  </w:pPr>
                  <w:r>
                    <w:rPr>
                      <w:rFonts w:ascii="Arial" w:eastAsia="Arial" w:hAnsi="Arial"/>
                      <w:color w:val="000000"/>
                      <w:sz w:val="16"/>
                    </w:rPr>
                    <w:t>12. Iznos PDV-a</w:t>
                  </w:r>
                </w:p>
                <w:p w:rsidR="00D02585" w:rsidRDefault="003C581C">
                  <w:pPr>
                    <w:spacing w:after="0" w:line="240" w:lineRule="auto"/>
                    <w:ind w:left="99"/>
                  </w:pPr>
                  <w:r>
                    <w:rPr>
                      <w:rFonts w:ascii="Arial" w:eastAsia="Arial" w:hAnsi="Arial"/>
                      <w:color w:val="000000"/>
                      <w:sz w:val="16"/>
                    </w:rPr>
                    <w:t>13. Ukupni iznos s PDV-om na koji je ugovor ili okvirni sporazum sklopljen, uključujući ugovore na temelju okvirnog sporazuma</w:t>
                  </w:r>
                </w:p>
                <w:p w:rsidR="00D02585" w:rsidRDefault="003C581C">
                  <w:pPr>
                    <w:spacing w:after="0" w:line="240" w:lineRule="auto"/>
                    <w:ind w:left="99"/>
                  </w:pPr>
                  <w:r>
                    <w:rPr>
                      <w:rFonts w:ascii="Arial" w:eastAsia="Arial" w:hAnsi="Arial"/>
                      <w:color w:val="000000"/>
                      <w:sz w:val="16"/>
                    </w:rPr>
                    <w:t>14. Ugovor se financira iz fondova EU</w:t>
                  </w:r>
                </w:p>
                <w:p w:rsidR="00D02585" w:rsidRDefault="003C581C">
                  <w:pPr>
                    <w:spacing w:after="0" w:line="240" w:lineRule="auto"/>
                    <w:ind w:left="99"/>
                  </w:pPr>
                  <w:r>
                    <w:rPr>
                      <w:rFonts w:ascii="Arial" w:eastAsia="Arial" w:hAnsi="Arial"/>
                      <w:color w:val="000000"/>
                      <w:sz w:val="16"/>
                    </w:rPr>
                    <w:t>15. Datum kada je ugovor ili okvirni spo</w:t>
                  </w:r>
                  <w:r>
                    <w:rPr>
                      <w:rFonts w:ascii="Arial" w:eastAsia="Arial" w:hAnsi="Arial"/>
                      <w:color w:val="000000"/>
                      <w:sz w:val="16"/>
                    </w:rPr>
                    <w:t>razum, uključujući ugovore na temelju okvirnog sporazuma, izvršen u cijelosti ili navod da je isti raskinut prije isteka roka na koji je sklopljen</w:t>
                  </w:r>
                </w:p>
                <w:p w:rsidR="00D02585" w:rsidRDefault="003C581C">
                  <w:pPr>
                    <w:spacing w:after="0" w:line="240" w:lineRule="auto"/>
                    <w:ind w:left="99"/>
                  </w:pPr>
                  <w:r>
                    <w:rPr>
                      <w:rFonts w:ascii="Arial" w:eastAsia="Arial" w:hAnsi="Arial"/>
                      <w:color w:val="000000"/>
                      <w:sz w:val="16"/>
                    </w:rPr>
                    <w:t>16. Ukupni isplaćeni iznos ugovaratelju s PDV-om na temelju sklopljenog ugovora ili okvirnog sporazuma, uklju</w:t>
                  </w:r>
                  <w:r>
                    <w:rPr>
                      <w:rFonts w:ascii="Arial" w:eastAsia="Arial" w:hAnsi="Arial"/>
                      <w:color w:val="000000"/>
                      <w:sz w:val="16"/>
                    </w:rPr>
                    <w:t>čujući ugovore na temelju okvirnog sporazuma</w:t>
                  </w:r>
                </w:p>
                <w:p w:rsidR="00D02585" w:rsidRDefault="003C581C">
                  <w:pPr>
                    <w:spacing w:after="0" w:line="240" w:lineRule="auto"/>
                    <w:ind w:left="99"/>
                  </w:pPr>
                  <w:r>
                    <w:rPr>
                      <w:rFonts w:ascii="Arial" w:eastAsia="Arial" w:hAnsi="Arial"/>
                      <w:color w:val="000000"/>
                      <w:sz w:val="16"/>
                    </w:rPr>
                    <w:t xml:space="preserve">17. Obrazloženje ako je iznos koji je isplaćen ugovaratelju veći od iznosa na koji je ugovor ili okvirni sporazum sklopljen, uključujući ugovore na temelju okvirnog sporazuma, odnosno razlozi zbog kojih je isti </w:t>
                  </w:r>
                  <w:r>
                    <w:rPr>
                      <w:rFonts w:ascii="Arial" w:eastAsia="Arial" w:hAnsi="Arial"/>
                      <w:color w:val="000000"/>
                      <w:sz w:val="16"/>
                    </w:rPr>
                    <w:t>raskinut prije isteka njegova trajanja</w:t>
                  </w:r>
                </w:p>
                <w:p w:rsidR="00D02585" w:rsidRDefault="003C581C">
                  <w:pPr>
                    <w:spacing w:after="0" w:line="240" w:lineRule="auto"/>
                    <w:ind w:left="99"/>
                  </w:pPr>
                  <w:r>
                    <w:rPr>
                      <w:rFonts w:ascii="Arial" w:eastAsia="Arial" w:hAnsi="Arial"/>
                      <w:color w:val="000000"/>
                      <w:sz w:val="16"/>
                    </w:rPr>
                    <w:t>18. Napomena</w:t>
                  </w:r>
                </w:p>
              </w:tc>
            </w:tr>
          </w:tbl>
          <w:p w:rsidR="00D02585" w:rsidRDefault="00D02585">
            <w:pPr>
              <w:spacing w:after="0" w:line="240" w:lineRule="auto"/>
            </w:pPr>
          </w:p>
        </w:tc>
        <w:tc>
          <w:tcPr>
            <w:tcW w:w="3386" w:type="dxa"/>
          </w:tcPr>
          <w:p w:rsidR="00D02585" w:rsidRDefault="00D02585">
            <w:pPr>
              <w:pStyle w:val="EmptyCellLayoutStyle"/>
              <w:spacing w:after="0" w:line="240" w:lineRule="auto"/>
            </w:pPr>
          </w:p>
        </w:tc>
        <w:tc>
          <w:tcPr>
            <w:tcW w:w="524" w:type="dxa"/>
          </w:tcPr>
          <w:p w:rsidR="00D02585" w:rsidRDefault="00D02585">
            <w:pPr>
              <w:pStyle w:val="EmptyCellLayoutStyle"/>
              <w:spacing w:after="0" w:line="240" w:lineRule="auto"/>
            </w:pPr>
          </w:p>
        </w:tc>
      </w:tr>
      <w:tr w:rsidR="00D02585">
        <w:trPr>
          <w:trHeight w:val="108"/>
        </w:trPr>
        <w:tc>
          <w:tcPr>
            <w:tcW w:w="35" w:type="dxa"/>
          </w:tcPr>
          <w:p w:rsidR="00D02585" w:rsidRDefault="00D02585">
            <w:pPr>
              <w:pStyle w:val="EmptyCellLayoutStyle"/>
              <w:spacing w:after="0" w:line="240" w:lineRule="auto"/>
            </w:pPr>
          </w:p>
        </w:tc>
        <w:tc>
          <w:tcPr>
            <w:tcW w:w="0" w:type="dxa"/>
          </w:tcPr>
          <w:p w:rsidR="00D02585" w:rsidRDefault="00D02585">
            <w:pPr>
              <w:pStyle w:val="EmptyCellLayoutStyle"/>
              <w:spacing w:after="0" w:line="240" w:lineRule="auto"/>
            </w:pPr>
          </w:p>
        </w:tc>
        <w:tc>
          <w:tcPr>
            <w:tcW w:w="21044" w:type="dxa"/>
          </w:tcPr>
          <w:p w:rsidR="00D02585" w:rsidRDefault="00D02585">
            <w:pPr>
              <w:pStyle w:val="EmptyCellLayoutStyle"/>
              <w:spacing w:after="0" w:line="240" w:lineRule="auto"/>
            </w:pPr>
          </w:p>
        </w:tc>
        <w:tc>
          <w:tcPr>
            <w:tcW w:w="3386" w:type="dxa"/>
          </w:tcPr>
          <w:p w:rsidR="00D02585" w:rsidRDefault="00D02585">
            <w:pPr>
              <w:pStyle w:val="EmptyCellLayoutStyle"/>
              <w:spacing w:after="0" w:line="240" w:lineRule="auto"/>
            </w:pPr>
          </w:p>
        </w:tc>
        <w:tc>
          <w:tcPr>
            <w:tcW w:w="524" w:type="dxa"/>
          </w:tcPr>
          <w:p w:rsidR="00D02585" w:rsidRDefault="00D02585">
            <w:pPr>
              <w:pStyle w:val="EmptyCellLayoutStyle"/>
              <w:spacing w:after="0" w:line="240" w:lineRule="auto"/>
            </w:pPr>
          </w:p>
        </w:tc>
      </w:tr>
    </w:tbl>
    <w:p w:rsidR="00D02585" w:rsidRDefault="00D02585">
      <w:pPr>
        <w:spacing w:after="0" w:line="240" w:lineRule="auto"/>
      </w:pPr>
    </w:p>
    <w:sectPr w:rsidR="00D02585" w:rsidSect="00D02585">
      <w:headerReference w:type="default" r:id="rId7"/>
      <w:footerReference w:type="default" r:id="rId8"/>
      <w:pgSz w:w="27259" w:h="16837"/>
      <w:pgMar w:top="1133" w:right="1133" w:bottom="1133" w:left="1133" w:header="0"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C581C" w:rsidRDefault="003C581C" w:rsidP="00D02585">
      <w:pPr>
        <w:spacing w:after="0" w:line="240" w:lineRule="auto"/>
      </w:pPr>
      <w:r>
        <w:separator/>
      </w:r>
    </w:p>
  </w:endnote>
  <w:endnote w:type="continuationSeparator" w:id="1">
    <w:p w:rsidR="003C581C" w:rsidRDefault="003C581C" w:rsidP="00D0258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CellMar>
        <w:left w:w="0" w:type="dxa"/>
        <w:right w:w="0" w:type="dxa"/>
      </w:tblCellMar>
      <w:tblLook w:val="0000"/>
    </w:tblPr>
    <w:tblGrid>
      <w:gridCol w:w="35"/>
      <w:gridCol w:w="21044"/>
      <w:gridCol w:w="3911"/>
    </w:tblGrid>
    <w:tr w:rsidR="00D02585">
      <w:tc>
        <w:tcPr>
          <w:tcW w:w="35" w:type="dxa"/>
        </w:tcPr>
        <w:p w:rsidR="00D02585" w:rsidRDefault="00D02585">
          <w:pPr>
            <w:pStyle w:val="EmptyCellLayoutStyle"/>
            <w:spacing w:after="0" w:line="240" w:lineRule="auto"/>
          </w:pPr>
        </w:p>
      </w:tc>
      <w:tc>
        <w:tcPr>
          <w:tcW w:w="21044" w:type="dxa"/>
        </w:tcPr>
        <w:p w:rsidR="00D02585" w:rsidRDefault="00D02585">
          <w:pPr>
            <w:pStyle w:val="EmptyCellLayoutStyle"/>
            <w:spacing w:after="0" w:line="240" w:lineRule="auto"/>
          </w:pPr>
        </w:p>
      </w:tc>
      <w:tc>
        <w:tcPr>
          <w:tcW w:w="3911" w:type="dxa"/>
        </w:tcPr>
        <w:p w:rsidR="00D02585" w:rsidRDefault="00D02585">
          <w:pPr>
            <w:pStyle w:val="EmptyCellLayoutStyle"/>
            <w:spacing w:after="0" w:line="240" w:lineRule="auto"/>
          </w:pPr>
        </w:p>
      </w:tc>
    </w:tr>
    <w:tr w:rsidR="00D02585">
      <w:tc>
        <w:tcPr>
          <w:tcW w:w="35" w:type="dxa"/>
        </w:tcPr>
        <w:p w:rsidR="00D02585" w:rsidRDefault="00D02585">
          <w:pPr>
            <w:pStyle w:val="EmptyCellLayoutStyle"/>
            <w:spacing w:after="0" w:line="240" w:lineRule="auto"/>
          </w:pPr>
        </w:p>
      </w:tc>
      <w:tc>
        <w:tcPr>
          <w:tcW w:w="21044" w:type="dxa"/>
        </w:tcPr>
        <w:tbl>
          <w:tblPr>
            <w:tblW w:w="0" w:type="auto"/>
            <w:tblCellMar>
              <w:left w:w="0" w:type="dxa"/>
              <w:right w:w="0" w:type="dxa"/>
            </w:tblCellMar>
            <w:tblLook w:val="0000"/>
          </w:tblPr>
          <w:tblGrid>
            <w:gridCol w:w="21044"/>
          </w:tblGrid>
          <w:tr w:rsidR="00D02585">
            <w:trPr>
              <w:trHeight w:val="282"/>
            </w:trPr>
            <w:tc>
              <w:tcPr>
                <w:tcW w:w="21044" w:type="dxa"/>
                <w:tcBorders>
                  <w:top w:val="nil"/>
                  <w:left w:val="nil"/>
                  <w:bottom w:val="nil"/>
                  <w:right w:val="nil"/>
                </w:tcBorders>
                <w:tcMar>
                  <w:top w:w="39" w:type="dxa"/>
                  <w:left w:w="39" w:type="dxa"/>
                  <w:bottom w:w="39" w:type="dxa"/>
                  <w:right w:w="39" w:type="dxa"/>
                </w:tcMar>
              </w:tcPr>
              <w:p w:rsidR="00D02585" w:rsidRDefault="003C581C">
                <w:pPr>
                  <w:spacing w:after="0" w:line="240" w:lineRule="auto"/>
                </w:pPr>
                <w:r>
                  <w:rPr>
                    <w:rFonts w:ascii="Arial" w:eastAsia="Arial" w:hAnsi="Arial"/>
                    <w:b/>
                    <w:color w:val="000000"/>
                    <w:sz w:val="16"/>
                  </w:rPr>
                  <w:t>Datum izvještaja: 17.01.2024 08:42</w:t>
                </w:r>
              </w:p>
            </w:tc>
          </w:tr>
        </w:tbl>
        <w:p w:rsidR="00D02585" w:rsidRDefault="00D02585">
          <w:pPr>
            <w:spacing w:after="0" w:line="240" w:lineRule="auto"/>
          </w:pPr>
        </w:p>
      </w:tc>
      <w:tc>
        <w:tcPr>
          <w:tcW w:w="3911" w:type="dxa"/>
        </w:tcPr>
        <w:p w:rsidR="00D02585" w:rsidRDefault="00D02585">
          <w:pPr>
            <w:pStyle w:val="EmptyCellLayoutStyle"/>
            <w:spacing w:after="0" w:line="240" w:lineRule="auto"/>
          </w:pPr>
        </w:p>
      </w:tc>
    </w:tr>
    <w:tr w:rsidR="00D02585">
      <w:tc>
        <w:tcPr>
          <w:tcW w:w="35" w:type="dxa"/>
        </w:tcPr>
        <w:p w:rsidR="00D02585" w:rsidRDefault="00D02585">
          <w:pPr>
            <w:pStyle w:val="EmptyCellLayoutStyle"/>
            <w:spacing w:after="0" w:line="240" w:lineRule="auto"/>
          </w:pPr>
        </w:p>
      </w:tc>
      <w:tc>
        <w:tcPr>
          <w:tcW w:w="21044" w:type="dxa"/>
        </w:tcPr>
        <w:p w:rsidR="00D02585" w:rsidRDefault="00D02585">
          <w:pPr>
            <w:pStyle w:val="EmptyCellLayoutStyle"/>
            <w:spacing w:after="0" w:line="240" w:lineRule="auto"/>
          </w:pPr>
        </w:p>
      </w:tc>
      <w:tc>
        <w:tcPr>
          <w:tcW w:w="3911" w:type="dxa"/>
        </w:tcPr>
        <w:p w:rsidR="00D02585" w:rsidRDefault="00D02585">
          <w:pPr>
            <w:pStyle w:val="EmptyCellLayoutStyle"/>
            <w:spacing w:after="0" w:line="240" w:lineRule="auto"/>
          </w:pPr>
        </w:p>
      </w:tc>
    </w:tr>
    <w:tr w:rsidR="00E070C5" w:rsidTr="00E070C5">
      <w:tc>
        <w:tcPr>
          <w:tcW w:w="35" w:type="dxa"/>
          <w:gridSpan w:val="2"/>
        </w:tcPr>
        <w:tbl>
          <w:tblPr>
            <w:tblW w:w="0" w:type="auto"/>
            <w:tblCellMar>
              <w:left w:w="0" w:type="dxa"/>
              <w:right w:w="0" w:type="dxa"/>
            </w:tblCellMar>
            <w:tblLook w:val="0000"/>
          </w:tblPr>
          <w:tblGrid>
            <w:gridCol w:w="21079"/>
          </w:tblGrid>
          <w:tr w:rsidR="00D02585">
            <w:trPr>
              <w:trHeight w:val="262"/>
            </w:trPr>
            <w:tc>
              <w:tcPr>
                <w:tcW w:w="21080" w:type="dxa"/>
                <w:tcBorders>
                  <w:top w:val="nil"/>
                  <w:left w:val="nil"/>
                  <w:bottom w:val="nil"/>
                  <w:right w:val="nil"/>
                </w:tcBorders>
                <w:tcMar>
                  <w:top w:w="39" w:type="dxa"/>
                  <w:left w:w="39" w:type="dxa"/>
                  <w:bottom w:w="39" w:type="dxa"/>
                  <w:right w:w="39" w:type="dxa"/>
                </w:tcMar>
              </w:tcPr>
              <w:p w:rsidR="00D02585" w:rsidRDefault="003C581C">
                <w:pPr>
                  <w:spacing w:after="0" w:line="240" w:lineRule="auto"/>
                  <w:jc w:val="right"/>
                </w:pPr>
                <w:r>
                  <w:rPr>
                    <w:rFonts w:ascii="Arial" w:eastAsia="Arial" w:hAnsi="Arial"/>
                    <w:b/>
                    <w:color w:val="000000"/>
                    <w:sz w:val="16"/>
                  </w:rPr>
                  <w:t xml:space="preserve">Stranica </w:t>
                </w:r>
                <w:r w:rsidR="00D02585">
                  <w:rPr>
                    <w:rFonts w:ascii="Arial" w:eastAsia="Arial" w:hAnsi="Arial"/>
                    <w:b/>
                    <w:color w:val="000000"/>
                    <w:sz w:val="16"/>
                  </w:rPr>
                  <w:fldChar w:fldCharType="begin"/>
                </w:r>
                <w:r>
                  <w:rPr>
                    <w:rFonts w:ascii="Arial" w:eastAsia="Arial" w:hAnsi="Arial"/>
                    <w:b/>
                    <w:noProof/>
                    <w:color w:val="000000"/>
                    <w:sz w:val="16"/>
                  </w:rPr>
                  <w:instrText xml:space="preserve"> PAGE </w:instrText>
                </w:r>
                <w:r w:rsidR="00D02585">
                  <w:rPr>
                    <w:rFonts w:ascii="Arial" w:eastAsia="Arial" w:hAnsi="Arial"/>
                    <w:b/>
                    <w:color w:val="000000"/>
                    <w:sz w:val="16"/>
                  </w:rPr>
                  <w:fldChar w:fldCharType="separate"/>
                </w:r>
                <w:r w:rsidR="00E070C5">
                  <w:rPr>
                    <w:rFonts w:ascii="Arial" w:eastAsia="Arial" w:hAnsi="Arial"/>
                    <w:b/>
                    <w:noProof/>
                    <w:color w:val="000000"/>
                    <w:sz w:val="16"/>
                  </w:rPr>
                  <w:t>1</w:t>
                </w:r>
                <w:r w:rsidR="00D02585">
                  <w:rPr>
                    <w:rFonts w:ascii="Arial" w:eastAsia="Arial" w:hAnsi="Arial"/>
                    <w:b/>
                    <w:color w:val="000000"/>
                    <w:sz w:val="16"/>
                  </w:rPr>
                  <w:fldChar w:fldCharType="end"/>
                </w:r>
                <w:r>
                  <w:rPr>
                    <w:rFonts w:ascii="Arial" w:eastAsia="Arial" w:hAnsi="Arial"/>
                    <w:b/>
                    <w:color w:val="000000"/>
                    <w:sz w:val="16"/>
                  </w:rPr>
                  <w:t xml:space="preserve"> od </w:t>
                </w:r>
                <w:r w:rsidR="00D02585">
                  <w:rPr>
                    <w:rFonts w:ascii="Arial" w:eastAsia="Arial" w:hAnsi="Arial"/>
                    <w:b/>
                    <w:color w:val="000000"/>
                    <w:sz w:val="16"/>
                  </w:rPr>
                  <w:fldChar w:fldCharType="begin"/>
                </w:r>
                <w:r>
                  <w:rPr>
                    <w:rFonts w:ascii="Arial" w:eastAsia="Arial" w:hAnsi="Arial"/>
                    <w:b/>
                    <w:noProof/>
                    <w:color w:val="000000"/>
                    <w:sz w:val="16"/>
                  </w:rPr>
                  <w:instrText xml:space="preserve"> NUMPAGES </w:instrText>
                </w:r>
                <w:r w:rsidR="00D02585">
                  <w:rPr>
                    <w:rFonts w:ascii="Arial" w:eastAsia="Arial" w:hAnsi="Arial"/>
                    <w:b/>
                    <w:color w:val="000000"/>
                    <w:sz w:val="16"/>
                  </w:rPr>
                  <w:fldChar w:fldCharType="separate"/>
                </w:r>
                <w:r w:rsidR="00E070C5">
                  <w:rPr>
                    <w:rFonts w:ascii="Arial" w:eastAsia="Arial" w:hAnsi="Arial"/>
                    <w:b/>
                    <w:noProof/>
                    <w:color w:val="000000"/>
                    <w:sz w:val="16"/>
                  </w:rPr>
                  <w:t>2</w:t>
                </w:r>
                <w:r w:rsidR="00D02585">
                  <w:rPr>
                    <w:rFonts w:ascii="Arial" w:eastAsia="Arial" w:hAnsi="Arial"/>
                    <w:b/>
                    <w:color w:val="000000"/>
                    <w:sz w:val="16"/>
                  </w:rPr>
                  <w:fldChar w:fldCharType="end"/>
                </w:r>
              </w:p>
            </w:tc>
          </w:tr>
        </w:tbl>
        <w:p w:rsidR="00D02585" w:rsidRDefault="00D02585">
          <w:pPr>
            <w:spacing w:after="0" w:line="240" w:lineRule="auto"/>
          </w:pPr>
        </w:p>
      </w:tc>
      <w:tc>
        <w:tcPr>
          <w:tcW w:w="3911" w:type="dxa"/>
        </w:tcPr>
        <w:p w:rsidR="00D02585" w:rsidRDefault="00D02585">
          <w:pPr>
            <w:pStyle w:val="EmptyCellLayoutStyle"/>
            <w:spacing w:after="0" w:line="240" w:lineRule="auto"/>
          </w:pPr>
        </w:p>
      </w:tc>
    </w:tr>
    <w:tr w:rsidR="00D02585">
      <w:tc>
        <w:tcPr>
          <w:tcW w:w="35" w:type="dxa"/>
        </w:tcPr>
        <w:p w:rsidR="00D02585" w:rsidRDefault="00D02585">
          <w:pPr>
            <w:pStyle w:val="EmptyCellLayoutStyle"/>
            <w:spacing w:after="0" w:line="240" w:lineRule="auto"/>
          </w:pPr>
        </w:p>
      </w:tc>
      <w:tc>
        <w:tcPr>
          <w:tcW w:w="21044" w:type="dxa"/>
        </w:tcPr>
        <w:p w:rsidR="00D02585" w:rsidRDefault="00D02585">
          <w:pPr>
            <w:pStyle w:val="EmptyCellLayoutStyle"/>
            <w:spacing w:after="0" w:line="240" w:lineRule="auto"/>
          </w:pPr>
        </w:p>
      </w:tc>
      <w:tc>
        <w:tcPr>
          <w:tcW w:w="3911" w:type="dxa"/>
        </w:tcPr>
        <w:p w:rsidR="00D02585" w:rsidRDefault="00D02585">
          <w:pPr>
            <w:pStyle w:val="EmptyCellLayoutStyle"/>
            <w:spacing w:after="0" w:line="240" w:lineRule="auto"/>
          </w:pPr>
        </w:p>
      </w:tc>
    </w:tr>
  </w:tbl>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C581C" w:rsidRDefault="003C581C" w:rsidP="00D02585">
      <w:pPr>
        <w:spacing w:after="0" w:line="240" w:lineRule="auto"/>
      </w:pPr>
      <w:r>
        <w:separator/>
      </w:r>
    </w:p>
  </w:footnote>
  <w:footnote w:type="continuationSeparator" w:id="1">
    <w:p w:rsidR="003C581C" w:rsidRDefault="003C581C" w:rsidP="00D0258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CellMar>
        <w:left w:w="0" w:type="dxa"/>
        <w:right w:w="0" w:type="dxa"/>
      </w:tblCellMar>
      <w:tblLook w:val="0000"/>
    </w:tblPr>
    <w:tblGrid>
      <w:gridCol w:w="35"/>
      <w:gridCol w:w="1417"/>
      <w:gridCol w:w="19627"/>
      <w:gridCol w:w="3911"/>
    </w:tblGrid>
    <w:tr w:rsidR="00D02585">
      <w:tc>
        <w:tcPr>
          <w:tcW w:w="35" w:type="dxa"/>
        </w:tcPr>
        <w:p w:rsidR="00D02585" w:rsidRDefault="00D02585">
          <w:pPr>
            <w:pStyle w:val="EmptyCellLayoutStyle"/>
            <w:spacing w:after="0" w:line="240" w:lineRule="auto"/>
          </w:pPr>
        </w:p>
      </w:tc>
      <w:tc>
        <w:tcPr>
          <w:tcW w:w="1417" w:type="dxa"/>
        </w:tcPr>
        <w:p w:rsidR="00D02585" w:rsidRDefault="00D02585">
          <w:pPr>
            <w:pStyle w:val="EmptyCellLayoutStyle"/>
            <w:spacing w:after="0" w:line="240" w:lineRule="auto"/>
          </w:pPr>
        </w:p>
      </w:tc>
      <w:tc>
        <w:tcPr>
          <w:tcW w:w="19627" w:type="dxa"/>
        </w:tcPr>
        <w:p w:rsidR="00D02585" w:rsidRDefault="00D02585">
          <w:pPr>
            <w:pStyle w:val="EmptyCellLayoutStyle"/>
            <w:spacing w:after="0" w:line="240" w:lineRule="auto"/>
          </w:pPr>
        </w:p>
      </w:tc>
      <w:tc>
        <w:tcPr>
          <w:tcW w:w="3911" w:type="dxa"/>
        </w:tcPr>
        <w:p w:rsidR="00D02585" w:rsidRDefault="00D02585">
          <w:pPr>
            <w:pStyle w:val="EmptyCellLayoutStyle"/>
            <w:spacing w:after="0" w:line="240" w:lineRule="auto"/>
          </w:pPr>
        </w:p>
      </w:tc>
    </w:tr>
    <w:tr w:rsidR="00D02585">
      <w:tc>
        <w:tcPr>
          <w:tcW w:w="35" w:type="dxa"/>
        </w:tcPr>
        <w:p w:rsidR="00D02585" w:rsidRDefault="00D02585">
          <w:pPr>
            <w:pStyle w:val="EmptyCellLayoutStyle"/>
            <w:spacing w:after="0" w:line="240" w:lineRule="auto"/>
          </w:pPr>
        </w:p>
      </w:tc>
      <w:tc>
        <w:tcPr>
          <w:tcW w:w="1417" w:type="dxa"/>
          <w:vMerge w:val="restart"/>
          <w:tcBorders>
            <w:top w:val="nil"/>
            <w:left w:val="nil"/>
            <w:bottom w:val="nil"/>
            <w:right w:val="nil"/>
          </w:tcBorders>
          <w:tcMar>
            <w:top w:w="0" w:type="dxa"/>
            <w:left w:w="0" w:type="dxa"/>
            <w:bottom w:w="0" w:type="dxa"/>
            <w:right w:w="0" w:type="dxa"/>
          </w:tcMar>
        </w:tcPr>
        <w:p w:rsidR="00D02585" w:rsidRDefault="003C581C">
          <w:pPr>
            <w:spacing w:after="0" w:line="240" w:lineRule="auto"/>
          </w:pPr>
          <w:r>
            <w:rPr>
              <w:noProof/>
            </w:rPr>
            <w:drawing>
              <wp:inline distT="0" distB="0" distL="0" distR="0">
                <wp:extent cx="791328" cy="263776"/>
                <wp:effectExtent l="0" t="0" r="0" b="0"/>
                <wp:docPr id="1" name="img3.png"/>
                <wp:cNvGraphicFramePr/>
                <a:graphic xmlns:a="http://schemas.openxmlformats.org/drawingml/2006/main">
                  <a:graphicData uri="http://schemas.openxmlformats.org/drawingml/2006/picture">
                    <pic:pic xmlns:pic="http://schemas.openxmlformats.org/drawingml/2006/picture">
                      <pic:nvPicPr>
                        <pic:cNvPr id="1" name="img3.png"/>
                        <pic:cNvPicPr/>
                      </pic:nvPicPr>
                      <pic:blipFill>
                        <a:blip r:embed="rId1" cstate="print"/>
                        <a:stretch>
                          <a:fillRect/>
                        </a:stretch>
                      </pic:blipFill>
                      <pic:spPr>
                        <a:xfrm>
                          <a:off x="0" y="0"/>
                          <a:ext cx="791328" cy="263776"/>
                        </a:xfrm>
                        <a:prstGeom prst="rect">
                          <a:avLst/>
                        </a:prstGeom>
                      </pic:spPr>
                    </pic:pic>
                  </a:graphicData>
                </a:graphic>
              </wp:inline>
            </w:drawing>
          </w:r>
        </w:p>
      </w:tc>
      <w:tc>
        <w:tcPr>
          <w:tcW w:w="19627" w:type="dxa"/>
        </w:tcPr>
        <w:p w:rsidR="00D02585" w:rsidRDefault="00D02585">
          <w:pPr>
            <w:pStyle w:val="EmptyCellLayoutStyle"/>
            <w:spacing w:after="0" w:line="240" w:lineRule="auto"/>
          </w:pPr>
        </w:p>
      </w:tc>
      <w:tc>
        <w:tcPr>
          <w:tcW w:w="3911" w:type="dxa"/>
        </w:tcPr>
        <w:p w:rsidR="00D02585" w:rsidRDefault="00D02585">
          <w:pPr>
            <w:pStyle w:val="EmptyCellLayoutStyle"/>
            <w:spacing w:after="0" w:line="240" w:lineRule="auto"/>
          </w:pPr>
        </w:p>
      </w:tc>
    </w:tr>
    <w:tr w:rsidR="00D02585">
      <w:tc>
        <w:tcPr>
          <w:tcW w:w="35" w:type="dxa"/>
        </w:tcPr>
        <w:p w:rsidR="00D02585" w:rsidRDefault="00D02585">
          <w:pPr>
            <w:pStyle w:val="EmptyCellLayoutStyle"/>
            <w:spacing w:after="0" w:line="240" w:lineRule="auto"/>
          </w:pPr>
        </w:p>
      </w:tc>
      <w:tc>
        <w:tcPr>
          <w:tcW w:w="1417" w:type="dxa"/>
          <w:vMerge/>
        </w:tcPr>
        <w:p w:rsidR="00D02585" w:rsidRDefault="00D02585">
          <w:pPr>
            <w:pStyle w:val="EmptyCellLayoutStyle"/>
            <w:spacing w:after="0" w:line="240" w:lineRule="auto"/>
          </w:pPr>
        </w:p>
      </w:tc>
      <w:tc>
        <w:tcPr>
          <w:tcW w:w="19627" w:type="dxa"/>
        </w:tcPr>
        <w:tbl>
          <w:tblPr>
            <w:tblW w:w="0" w:type="auto"/>
            <w:tblCellMar>
              <w:left w:w="0" w:type="dxa"/>
              <w:right w:w="0" w:type="dxa"/>
            </w:tblCellMar>
            <w:tblLook w:val="0000"/>
          </w:tblPr>
          <w:tblGrid>
            <w:gridCol w:w="19627"/>
          </w:tblGrid>
          <w:tr w:rsidR="00D02585">
            <w:trPr>
              <w:trHeight w:val="262"/>
            </w:trPr>
            <w:tc>
              <w:tcPr>
                <w:tcW w:w="19627" w:type="dxa"/>
                <w:tcBorders>
                  <w:top w:val="nil"/>
                  <w:left w:val="nil"/>
                  <w:bottom w:val="nil"/>
                  <w:right w:val="nil"/>
                </w:tcBorders>
                <w:tcMar>
                  <w:top w:w="39" w:type="dxa"/>
                  <w:left w:w="39" w:type="dxa"/>
                  <w:bottom w:w="39" w:type="dxa"/>
                  <w:right w:w="39" w:type="dxa"/>
                </w:tcMar>
              </w:tcPr>
              <w:p w:rsidR="00D02585" w:rsidRDefault="003C581C">
                <w:pPr>
                  <w:spacing w:after="0" w:line="240" w:lineRule="auto"/>
                </w:pPr>
                <w:r>
                  <w:rPr>
                    <w:rFonts w:ascii="Arial" w:eastAsia="Arial" w:hAnsi="Arial"/>
                    <w:b/>
                    <w:color w:val="000000"/>
                    <w:sz w:val="24"/>
                  </w:rPr>
                  <w:t>REGISTAR UGOVORA</w:t>
                </w:r>
              </w:p>
            </w:tc>
          </w:tr>
        </w:tbl>
        <w:p w:rsidR="00D02585" w:rsidRDefault="00D02585">
          <w:pPr>
            <w:spacing w:after="0" w:line="240" w:lineRule="auto"/>
          </w:pPr>
        </w:p>
      </w:tc>
      <w:tc>
        <w:tcPr>
          <w:tcW w:w="3911" w:type="dxa"/>
        </w:tcPr>
        <w:p w:rsidR="00D02585" w:rsidRDefault="00D02585">
          <w:pPr>
            <w:pStyle w:val="EmptyCellLayoutStyle"/>
            <w:spacing w:after="0" w:line="240" w:lineRule="auto"/>
          </w:pPr>
        </w:p>
      </w:tc>
    </w:tr>
    <w:tr w:rsidR="00D02585">
      <w:tc>
        <w:tcPr>
          <w:tcW w:w="35" w:type="dxa"/>
        </w:tcPr>
        <w:p w:rsidR="00D02585" w:rsidRDefault="00D02585">
          <w:pPr>
            <w:pStyle w:val="EmptyCellLayoutStyle"/>
            <w:spacing w:after="0" w:line="240" w:lineRule="auto"/>
          </w:pPr>
        </w:p>
      </w:tc>
      <w:tc>
        <w:tcPr>
          <w:tcW w:w="1417" w:type="dxa"/>
          <w:vMerge/>
        </w:tcPr>
        <w:p w:rsidR="00D02585" w:rsidRDefault="00D02585">
          <w:pPr>
            <w:pStyle w:val="EmptyCellLayoutStyle"/>
            <w:spacing w:after="0" w:line="240" w:lineRule="auto"/>
          </w:pPr>
        </w:p>
      </w:tc>
      <w:tc>
        <w:tcPr>
          <w:tcW w:w="19627" w:type="dxa"/>
        </w:tcPr>
        <w:p w:rsidR="00D02585" w:rsidRDefault="00D02585">
          <w:pPr>
            <w:pStyle w:val="EmptyCellLayoutStyle"/>
            <w:spacing w:after="0" w:line="240" w:lineRule="auto"/>
          </w:pPr>
        </w:p>
      </w:tc>
      <w:tc>
        <w:tcPr>
          <w:tcW w:w="3911" w:type="dxa"/>
        </w:tcPr>
        <w:p w:rsidR="00D02585" w:rsidRDefault="00D02585">
          <w:pPr>
            <w:pStyle w:val="EmptyCellLayoutStyle"/>
            <w:spacing w:after="0" w:line="240" w:lineRule="auto"/>
          </w:pPr>
        </w:p>
      </w:tc>
    </w:tr>
    <w:tr w:rsidR="00D02585">
      <w:tc>
        <w:tcPr>
          <w:tcW w:w="35" w:type="dxa"/>
        </w:tcPr>
        <w:p w:rsidR="00D02585" w:rsidRDefault="00D02585">
          <w:pPr>
            <w:pStyle w:val="EmptyCellLayoutStyle"/>
            <w:spacing w:after="0" w:line="240" w:lineRule="auto"/>
          </w:pPr>
        </w:p>
      </w:tc>
      <w:tc>
        <w:tcPr>
          <w:tcW w:w="1417" w:type="dxa"/>
        </w:tcPr>
        <w:p w:rsidR="00D02585" w:rsidRDefault="00D02585">
          <w:pPr>
            <w:pStyle w:val="EmptyCellLayoutStyle"/>
            <w:spacing w:after="0" w:line="240" w:lineRule="auto"/>
          </w:pPr>
        </w:p>
      </w:tc>
      <w:tc>
        <w:tcPr>
          <w:tcW w:w="19627" w:type="dxa"/>
        </w:tcPr>
        <w:p w:rsidR="00D02585" w:rsidRDefault="00D02585">
          <w:pPr>
            <w:pStyle w:val="EmptyCellLayoutStyle"/>
            <w:spacing w:after="0" w:line="240" w:lineRule="auto"/>
          </w:pPr>
        </w:p>
      </w:tc>
      <w:tc>
        <w:tcPr>
          <w:tcW w:w="3911" w:type="dxa"/>
        </w:tcPr>
        <w:p w:rsidR="00D02585" w:rsidRDefault="00D02585">
          <w:pPr>
            <w:pStyle w:val="EmptyCellLayoutStyle"/>
            <w:spacing w:after="0" w:line="240" w:lineRule="auto"/>
          </w:pPr>
        </w:p>
      </w:tc>
    </w:tr>
  </w:tbl>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
    <w:nsid w:val="00000002"/>
    <w:multiLevelType w:val="multilevel"/>
    <w:tmpl w:val="0000000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
    <w:nsid w:val="00000003"/>
    <w:multiLevelType w:val="multilevel"/>
    <w:tmpl w:val="0000000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
    <w:nsid w:val="00000004"/>
    <w:multiLevelType w:val="multilevel"/>
    <w:tmpl w:val="0000000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
    <w:nsid w:val="00000005"/>
    <w:multiLevelType w:val="multilevel"/>
    <w:tmpl w:val="0000000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5">
    <w:nsid w:val="00000006"/>
    <w:multiLevelType w:val="multilevel"/>
    <w:tmpl w:val="0000000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6">
    <w:nsid w:val="00000007"/>
    <w:multiLevelType w:val="multilevel"/>
    <w:tmpl w:val="0000000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7">
    <w:nsid w:val="00000008"/>
    <w:multiLevelType w:val="multilevel"/>
    <w:tmpl w:val="0000000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8">
    <w:nsid w:val="00000009"/>
    <w:multiLevelType w:val="multilevel"/>
    <w:tmpl w:val="0000000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9">
    <w:nsid w:val="0000000A"/>
    <w:multiLevelType w:val="multilevel"/>
    <w:tmpl w:val="0000000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0">
    <w:nsid w:val="0000000B"/>
    <w:multiLevelType w:val="multilevel"/>
    <w:tmpl w:val="0000000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1">
    <w:nsid w:val="0000000C"/>
    <w:multiLevelType w:val="multilevel"/>
    <w:tmpl w:val="0000000C"/>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2">
    <w:nsid w:val="0000000D"/>
    <w:multiLevelType w:val="multilevel"/>
    <w:tmpl w:val="0000000D"/>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3">
    <w:nsid w:val="0000000E"/>
    <w:multiLevelType w:val="multilevel"/>
    <w:tmpl w:val="0000000E"/>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4">
    <w:nsid w:val="0000000F"/>
    <w:multiLevelType w:val="multilevel"/>
    <w:tmpl w:val="0000000F"/>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5">
    <w:nsid w:val="00000010"/>
    <w:multiLevelType w:val="multilevel"/>
    <w:tmpl w:val="00000010"/>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6">
    <w:nsid w:val="00000011"/>
    <w:multiLevelType w:val="multilevel"/>
    <w:tmpl w:val="00000011"/>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7">
    <w:nsid w:val="00000012"/>
    <w:multiLevelType w:val="multilevel"/>
    <w:tmpl w:val="0000001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8">
    <w:nsid w:val="00000013"/>
    <w:multiLevelType w:val="multilevel"/>
    <w:tmpl w:val="0000001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9">
    <w:nsid w:val="00000014"/>
    <w:multiLevelType w:val="multilevel"/>
    <w:tmpl w:val="0000001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02585"/>
    <w:rsid w:val="003C581C"/>
    <w:rsid w:val="00D02585"/>
    <w:rsid w:val="00E070C5"/>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hr-HR" w:eastAsia="hr-H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ptyCellLayoutStyle">
    <w:name w:val="EmptyCellLayoutStyle"/>
    <w:rsid w:val="00D02585"/>
    <w:rPr>
      <w:sz w:val="2"/>
    </w:rPr>
  </w:style>
  <w:style w:type="paragraph" w:styleId="BalloonText">
    <w:name w:val="Balloon Text"/>
    <w:basedOn w:val="Normal"/>
    <w:link w:val="BalloonTextChar"/>
    <w:uiPriority w:val="99"/>
    <w:semiHidden/>
    <w:unhideWhenUsed/>
    <w:rsid w:val="00E070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70C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1224</Words>
  <Characters>6977</Characters>
  <Application>Microsoft Office Word</Application>
  <DocSecurity>0</DocSecurity>
  <Lines>58</Lines>
  <Paragraphs>16</Paragraphs>
  <ScaleCrop>false</ScaleCrop>
  <Company/>
  <LinksUpToDate>false</LinksUpToDate>
  <CharactersWithSpaces>8185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RPT_Ugovor</dc:title>
  <dc:creator>Agneza Novoselac</dc:creator>
  <cp:lastModifiedBy>Agneza Novoselac</cp:lastModifiedBy>
  <cp:revision>2</cp:revision>
  <dcterms:created xsi:type="dcterms:W3CDTF">2024-01-17T07:43:00Z</dcterms:created>
  <dcterms:modified xsi:type="dcterms:W3CDTF">2024-01-17T07:43:00Z</dcterms:modified>
</cp:coreProperties>
</file>