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"/>
        <w:gridCol w:w="6"/>
        <w:gridCol w:w="21042"/>
        <w:gridCol w:w="3386"/>
        <w:gridCol w:w="524"/>
      </w:tblGrid>
      <w:tr w:rsidR="003239F8">
        <w:trPr>
          <w:trHeight w:val="254"/>
        </w:trPr>
        <w:tc>
          <w:tcPr>
            <w:tcW w:w="35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</w:tr>
      <w:tr w:rsidR="003239F8">
        <w:trPr>
          <w:trHeight w:val="340"/>
        </w:trPr>
        <w:tc>
          <w:tcPr>
            <w:tcW w:w="35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1042"/>
            </w:tblGrid>
            <w:tr w:rsidR="003239F8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Grad Otok</w:t>
                  </w:r>
                </w:p>
              </w:tc>
            </w:tr>
          </w:tbl>
          <w:p w:rsidR="003239F8" w:rsidRDefault="003239F8">
            <w:pPr>
              <w:spacing w:after="0" w:line="240" w:lineRule="auto"/>
            </w:pPr>
          </w:p>
        </w:tc>
        <w:tc>
          <w:tcPr>
            <w:tcW w:w="3386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</w:tr>
      <w:tr w:rsidR="003239F8">
        <w:trPr>
          <w:trHeight w:val="100"/>
        </w:trPr>
        <w:tc>
          <w:tcPr>
            <w:tcW w:w="35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</w:tr>
      <w:tr w:rsidR="003239F8">
        <w:trPr>
          <w:trHeight w:val="340"/>
        </w:trPr>
        <w:tc>
          <w:tcPr>
            <w:tcW w:w="35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1042"/>
            </w:tblGrid>
            <w:tr w:rsidR="003239F8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29.11.2022</w:t>
                  </w:r>
                </w:p>
              </w:tc>
            </w:tr>
          </w:tbl>
          <w:p w:rsidR="003239F8" w:rsidRDefault="003239F8">
            <w:pPr>
              <w:spacing w:after="0" w:line="240" w:lineRule="auto"/>
            </w:pPr>
          </w:p>
        </w:tc>
        <w:tc>
          <w:tcPr>
            <w:tcW w:w="3386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</w:tr>
      <w:tr w:rsidR="003239F8">
        <w:trPr>
          <w:trHeight w:val="79"/>
        </w:trPr>
        <w:tc>
          <w:tcPr>
            <w:tcW w:w="35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</w:tr>
      <w:tr w:rsidR="0073650E" w:rsidTr="0073650E">
        <w:trPr>
          <w:trHeight w:val="340"/>
        </w:trPr>
        <w:tc>
          <w:tcPr>
            <w:tcW w:w="35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1044"/>
            </w:tblGrid>
            <w:tr w:rsidR="003239F8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20.06.2018</w:t>
                  </w:r>
                </w:p>
              </w:tc>
            </w:tr>
          </w:tbl>
          <w:p w:rsidR="003239F8" w:rsidRDefault="003239F8">
            <w:pPr>
              <w:spacing w:after="0" w:line="240" w:lineRule="auto"/>
            </w:pPr>
          </w:p>
        </w:tc>
        <w:tc>
          <w:tcPr>
            <w:tcW w:w="3386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</w:tr>
      <w:tr w:rsidR="003239F8">
        <w:trPr>
          <w:trHeight w:val="379"/>
        </w:trPr>
        <w:tc>
          <w:tcPr>
            <w:tcW w:w="35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</w:tr>
      <w:tr w:rsidR="0073650E" w:rsidTr="0073650E">
        <w:tc>
          <w:tcPr>
            <w:tcW w:w="35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08"/>
              <w:gridCol w:w="1826"/>
              <w:gridCol w:w="864"/>
              <w:gridCol w:w="1400"/>
              <w:gridCol w:w="1186"/>
              <w:gridCol w:w="1250"/>
              <w:gridCol w:w="1314"/>
              <w:gridCol w:w="964"/>
              <w:gridCol w:w="1012"/>
              <w:gridCol w:w="1237"/>
              <w:gridCol w:w="936"/>
              <w:gridCol w:w="1090"/>
              <w:gridCol w:w="1007"/>
              <w:gridCol w:w="1237"/>
              <w:gridCol w:w="986"/>
              <w:gridCol w:w="1080"/>
              <w:gridCol w:w="1851"/>
              <w:gridCol w:w="1981"/>
              <w:gridCol w:w="890"/>
              <w:gridCol w:w="891"/>
            </w:tblGrid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</w:tr>
            <w:tr w:rsidR="003239F8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elja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12/2019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Deratizacija i dezinsekcija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Veterinarska stanica d.o.o. Vinkovci 66738387273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65/2019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21/2019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10.07.2019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10.07.2019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04/2021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Izmjene i dopune UPU centar I. u Otoku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CENTAR ZA PROSTORN UREĐENJE I ARHITEKTURU D.O.O, 93952250728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1/2021-3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Rok izrade je definiran u Odluci o izradi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.500,00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37.500,00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29.06.2021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55/2021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oznake naselja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34928400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BONUS TRGOVINA d.o.o. 80666337191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46/2021-3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žurno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33.766,49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8.441,62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42.208,12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42.208,12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29.06.2021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43/2021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kuhinjskih aparata za društvenu salu u Komletincima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39221000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AGS Gastro Sistemi d.o.o 23864762694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50/2021-3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39.736,00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9.934,00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49.670,00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08.06.2021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46/2021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namještaj i oprema za društvenu salu u Komletincima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39150000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Narkor d.o.o. 66265865685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51/2021-3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87/2021-3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žurno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97.160,00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24.290,00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121.450,00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je izvršen putem dvije Narudžbenice: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51/2021-3 od 30.3. 2021.g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87/2021 od 25.5.2021. g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08.06.2021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44/2021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kuhinjskog posuđa za društvenu salu u Komletincima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39221100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AGS gastro sistemi d.o.o. 23864762694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52/2021-3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77.074,75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19.268,69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96.343,44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08.06.2021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45/2021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Stručni nadzor za izgradnju pristaništa na Virovima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KIŠ INŽINJERING d.o.o. 50915463727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56/2021-3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završetka ugovorenih radova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6.250,00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31.250,00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08.06.2021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47/2021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Soboslikarski radovi te unutrašnje uređenje Vatrogasnog doma u Komletincima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45440000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BONUS TRGOVINA d.o.o. 80666337191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09.04.2021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59/2021-3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žurno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28.358,73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7.089,68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35.448,41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16.04.2021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45.826,11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izvedbe radova došlo je do povećanja količina radova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29.06.2021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49/2021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zgrade stalne službe općinskog suda u Otoku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BONUS TRGOVINA d.o.o. 8066633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7191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20.04.2021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68/2021-3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98.972,51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24.743,13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123.715,64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08.06.2021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50/2021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prijevoza i ugradnje zemlje na Virovima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CESTORAD D.D. 75943472386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21.04.2021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70/2021-3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 dogovoru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43.316,00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10.829,00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54.145,00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20.05.2021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54.145,00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29.06.2021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51/2021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sustava navodnjavanja na Virovima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43323000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Floreo d.o.o. 65640587592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04.05.2021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75/2021-3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žurno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16.250,00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81.250,00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08.06.2021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52/2021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Elektroinstalacijski radovi na zgradi stalne službe općinskog suda u Otoku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45311200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BONUS TRGOVINA d.o.o. 80666337191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83/2021-3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žurno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25.018,30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6.254,58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31.272,88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27.05.2021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31.272,88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29.06.2021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53/2021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staze i parkinga u J.J.Strossmayera u Otoku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VARZIĆ GRADNJA D.O.O. 21757479654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17.05.2021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84/2021-3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žurno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96.085,23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24.021,31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120.106,53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08.06.2021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48/2021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ceste u ulici K.Tomislava u Komletincima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Cestorad d.d. 75943472386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05.05.2021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333-01/21-01/03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479.954,08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119.988,52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599.942,60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08.06.2021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15/2021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Javna rasvjeta-izgradnja i povećanje zakupljene snage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45316000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 ČOP 40201867670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333-01/21-01/02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374.746,00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93.686,50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468.432,50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24.06.2021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24.06.2021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56/2021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koševa za otpad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34928480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Drvko j.d.o.o. 09089711978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30/2021-3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31.920,00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7.980,00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39.900,00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24.06.2021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24.06.2021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14/2021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Javna rasvjeta - potrošnja (opskrba)električne energije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30.08.2021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333-02/21-01/08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193.944,60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25.212,80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219.157,40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58/2021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hortikulturnog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uređenja javnih površina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45112700-2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Jednostavna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Floreo d.o.o.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65640587592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06.10.2021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333-02/21-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01/10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175.608,00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31.274,64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206.882,60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JEN 03/2021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kanalske mreže na Virovima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90722000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CESTORAD D.D. 75943472386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4/2021-3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 dogovoru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47.867,82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11.966,96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59.834,78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19/2021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Tradicijska kuća-izrada projektne dokumentacije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HIDROENERGA D.O.O. 45797671337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42-21/05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radnih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89.500,00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22.375,00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111.875,00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42/2021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dokumentacije-rekonstrukcija i dogradnja dječjeg vrtića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DIMIDIUM PROJEKT d.o.o. 88594014985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43-21/05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15.750,00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78.750,00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40/2021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wellnes sadržaja u Bioekološko-edukacijskom centru Virovi-jacuzzi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44411200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AQUA SPA d.o.o. 29816326742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7-21/05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65.880,00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16.470,00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82.350,00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28/2021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Deratizacija i dezinsekcija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VETERINARSKA STANICA D.O.O. VINKOVCI 66738387273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97/2021-3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3.036.000,00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7.590,00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37.950,00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25/2021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građevinskih objekata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BONUS TRGOVINA d.o.o. 80666337191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108/2021-4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žurno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32.873,00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8.218,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41.091,25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33/2021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SVOD D.O.O. 38654741940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333-02/21-01/05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 dana po dostavi geodetske snimke, a glavni projekt 30 dana nakon izrade idejnog rješenja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56.880,00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71.100,00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</w:t>
                  </w:r>
                </w:p>
              </w:tc>
            </w:tr>
            <w:tr w:rsidR="003239F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59/2021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web stranice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PERPETUUM MOBILE 67793850303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344-01/21-01/01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239F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</w:t>
                  </w:r>
                </w:p>
              </w:tc>
            </w:tr>
          </w:tbl>
          <w:p w:rsidR="003239F8" w:rsidRDefault="003239F8">
            <w:pPr>
              <w:spacing w:after="0" w:line="240" w:lineRule="auto"/>
            </w:pPr>
          </w:p>
        </w:tc>
        <w:tc>
          <w:tcPr>
            <w:tcW w:w="524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</w:tr>
      <w:tr w:rsidR="003239F8">
        <w:trPr>
          <w:trHeight w:val="100"/>
        </w:trPr>
        <w:tc>
          <w:tcPr>
            <w:tcW w:w="35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</w:tr>
      <w:tr w:rsidR="003239F8">
        <w:trPr>
          <w:trHeight w:val="340"/>
        </w:trPr>
        <w:tc>
          <w:tcPr>
            <w:tcW w:w="35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1042"/>
            </w:tblGrid>
            <w:tr w:rsidR="003239F8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3239F8" w:rsidRDefault="003239F8">
            <w:pPr>
              <w:spacing w:after="0" w:line="240" w:lineRule="auto"/>
            </w:pPr>
          </w:p>
        </w:tc>
        <w:tc>
          <w:tcPr>
            <w:tcW w:w="3386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</w:tr>
      <w:tr w:rsidR="003239F8">
        <w:trPr>
          <w:trHeight w:val="3820"/>
        </w:trPr>
        <w:tc>
          <w:tcPr>
            <w:tcW w:w="35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1042"/>
            </w:tblGrid>
            <w:tr w:rsidR="003239F8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39F8" w:rsidRDefault="003051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3239F8" w:rsidRDefault="003051C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3239F8" w:rsidRDefault="003051C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3239F8" w:rsidRDefault="003051C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:rsidR="003239F8" w:rsidRDefault="003051C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3239F8" w:rsidRDefault="003051C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3239F8" w:rsidRDefault="003051C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3239F8" w:rsidRDefault="003051C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 Naziv i OIB podugovaratelja</w:t>
                  </w:r>
                </w:p>
                <w:p w:rsidR="003239F8" w:rsidRDefault="003051C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 ugovora ili okvirnog sporazuma u pisanom obliku, uključujući ugovore na temelju okvirnog sporazuma</w:t>
                  </w:r>
                </w:p>
                <w:p w:rsidR="003239F8" w:rsidRDefault="003051C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:rsidR="003239F8" w:rsidRDefault="003051C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temelju okvirnog sporazuma</w:t>
                  </w:r>
                </w:p>
                <w:p w:rsidR="003239F8" w:rsidRDefault="003051C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Iznos bez PDV-a na koji je ugovor ili okvirni sporazum sklopljen, uključujući ugovore na temelju okvirnog sporazuma</w:t>
                  </w:r>
                </w:p>
                <w:p w:rsidR="003239F8" w:rsidRDefault="003051C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:rsidR="003239F8" w:rsidRDefault="003051C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 temelju okvirnog spor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azuma</w:t>
                  </w:r>
                </w:p>
                <w:p w:rsidR="003239F8" w:rsidRDefault="003051C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Ugovor se financira iz fondova EU</w:t>
                  </w:r>
                </w:p>
                <w:p w:rsidR="003239F8" w:rsidRDefault="003051C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:rsidR="003239F8" w:rsidRDefault="003051C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Ukupni isplaćeni izno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 ugovaratelju s PDV-om na temelju sklopljenog ugovora ili okvirnog sporazuma, uključujući ugovore na temelju okvirnog sporazuma</w:t>
                  </w:r>
                </w:p>
                <w:p w:rsidR="003239F8" w:rsidRDefault="003051C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 Obrazloženje ako je iznos koji je isplaćen ugovaratelju veći od iznosa na koji je ugovor ili okvirni sporazum sklopljen, uk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ljučujući ugovore na temelju okvirnog sporazuma, odnosno razlozi zbog kojih je isti raskinut prije isteka njegova trajanja</w:t>
                  </w:r>
                </w:p>
                <w:p w:rsidR="003239F8" w:rsidRDefault="003051C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:rsidR="003239F8" w:rsidRDefault="003239F8">
            <w:pPr>
              <w:spacing w:after="0" w:line="240" w:lineRule="auto"/>
            </w:pPr>
          </w:p>
        </w:tc>
        <w:tc>
          <w:tcPr>
            <w:tcW w:w="3386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</w:tr>
      <w:tr w:rsidR="003239F8">
        <w:trPr>
          <w:trHeight w:val="108"/>
        </w:trPr>
        <w:tc>
          <w:tcPr>
            <w:tcW w:w="35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3239F8" w:rsidRDefault="003239F8">
            <w:pPr>
              <w:pStyle w:val="EmptyCellLayoutStyle"/>
              <w:spacing w:after="0" w:line="240" w:lineRule="auto"/>
            </w:pPr>
          </w:p>
        </w:tc>
      </w:tr>
    </w:tbl>
    <w:p w:rsidR="003239F8" w:rsidRDefault="003239F8">
      <w:pPr>
        <w:spacing w:after="0" w:line="240" w:lineRule="auto"/>
      </w:pPr>
    </w:p>
    <w:sectPr w:rsidR="003239F8" w:rsidSect="003239F8">
      <w:headerReference w:type="default" r:id="rId7"/>
      <w:footerReference w:type="default" r:id="rId8"/>
      <w:pgSz w:w="27259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1CA" w:rsidRDefault="003051CA" w:rsidP="003239F8">
      <w:pPr>
        <w:spacing w:after="0" w:line="240" w:lineRule="auto"/>
      </w:pPr>
      <w:r>
        <w:separator/>
      </w:r>
    </w:p>
  </w:endnote>
  <w:endnote w:type="continuationSeparator" w:id="1">
    <w:p w:rsidR="003051CA" w:rsidRDefault="003051CA" w:rsidP="0032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35"/>
      <w:gridCol w:w="21044"/>
      <w:gridCol w:w="3911"/>
    </w:tblGrid>
    <w:tr w:rsidR="003239F8">
      <w:tc>
        <w:tcPr>
          <w:tcW w:w="35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</w:tr>
    <w:tr w:rsidR="003239F8">
      <w:tc>
        <w:tcPr>
          <w:tcW w:w="35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21044"/>
          </w:tblGrid>
          <w:tr w:rsidR="003239F8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239F8" w:rsidRDefault="003051C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28.12.2022 13:37</w:t>
                </w:r>
              </w:p>
            </w:tc>
          </w:tr>
        </w:tbl>
        <w:p w:rsidR="003239F8" w:rsidRDefault="003239F8">
          <w:pPr>
            <w:spacing w:after="0" w:line="240" w:lineRule="auto"/>
          </w:pPr>
        </w:p>
      </w:tc>
      <w:tc>
        <w:tcPr>
          <w:tcW w:w="3911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</w:tr>
    <w:tr w:rsidR="003239F8">
      <w:tc>
        <w:tcPr>
          <w:tcW w:w="35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</w:tr>
    <w:tr w:rsidR="0073650E" w:rsidTr="0073650E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21079"/>
          </w:tblGrid>
          <w:tr w:rsidR="003239F8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239F8" w:rsidRDefault="003051C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 w:rsidR="003239F8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 w:rsidR="003239F8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3239F8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 w:rsidR="003239F8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3239F8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3239F8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239F8" w:rsidRDefault="003239F8">
          <w:pPr>
            <w:spacing w:after="0" w:line="240" w:lineRule="auto"/>
          </w:pPr>
        </w:p>
      </w:tc>
      <w:tc>
        <w:tcPr>
          <w:tcW w:w="3911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</w:tr>
    <w:tr w:rsidR="003239F8">
      <w:tc>
        <w:tcPr>
          <w:tcW w:w="35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1CA" w:rsidRDefault="003051CA" w:rsidP="003239F8">
      <w:pPr>
        <w:spacing w:after="0" w:line="240" w:lineRule="auto"/>
      </w:pPr>
      <w:r>
        <w:separator/>
      </w:r>
    </w:p>
  </w:footnote>
  <w:footnote w:type="continuationSeparator" w:id="1">
    <w:p w:rsidR="003051CA" w:rsidRDefault="003051CA" w:rsidP="00323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35"/>
      <w:gridCol w:w="1417"/>
      <w:gridCol w:w="19627"/>
      <w:gridCol w:w="3911"/>
    </w:tblGrid>
    <w:tr w:rsidR="003239F8">
      <w:tc>
        <w:tcPr>
          <w:tcW w:w="35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</w:tr>
    <w:tr w:rsidR="003239F8">
      <w:tc>
        <w:tcPr>
          <w:tcW w:w="35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239F8" w:rsidRDefault="003051C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</w:tr>
    <w:tr w:rsidR="003239F8">
      <w:tc>
        <w:tcPr>
          <w:tcW w:w="35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3239F8" w:rsidRDefault="003239F8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19627"/>
          </w:tblGrid>
          <w:tr w:rsidR="003239F8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239F8" w:rsidRDefault="003051C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3239F8" w:rsidRDefault="003239F8">
          <w:pPr>
            <w:spacing w:after="0" w:line="240" w:lineRule="auto"/>
          </w:pPr>
        </w:p>
      </w:tc>
      <w:tc>
        <w:tcPr>
          <w:tcW w:w="3911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</w:tr>
    <w:tr w:rsidR="003239F8">
      <w:tc>
        <w:tcPr>
          <w:tcW w:w="35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3239F8" w:rsidRDefault="003239F8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</w:tr>
    <w:tr w:rsidR="003239F8">
      <w:tc>
        <w:tcPr>
          <w:tcW w:w="35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3239F8" w:rsidRDefault="003239F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9F8"/>
    <w:rsid w:val="003051CA"/>
    <w:rsid w:val="003239F8"/>
    <w:rsid w:val="0073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3239F8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1277</Words>
  <Characters>7279</Characters>
  <Application>Microsoft Office Word</Application>
  <DocSecurity>0</DocSecurity>
  <Lines>60</Lines>
  <Paragraphs>17</Paragraphs>
  <ScaleCrop>false</ScaleCrop>
  <Company/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Windows User</dc:creator>
  <cp:lastModifiedBy>Windows User</cp:lastModifiedBy>
  <cp:revision>2</cp:revision>
  <dcterms:created xsi:type="dcterms:W3CDTF">2022-12-28T12:39:00Z</dcterms:created>
  <dcterms:modified xsi:type="dcterms:W3CDTF">2022-12-28T12:39:00Z</dcterms:modified>
</cp:coreProperties>
</file>